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21A94" w14:textId="61B3F05E" w:rsidR="00704456" w:rsidRPr="00241C05" w:rsidRDefault="00704456" w:rsidP="00704456">
      <w:pPr>
        <w:pBdr>
          <w:bottom w:val="single" w:sz="4" w:space="1" w:color="auto"/>
        </w:pBdr>
        <w:jc w:val="center"/>
        <w:rPr>
          <w:rFonts w:ascii="Arial Narrow" w:hAnsi="Arial Narrow"/>
          <w:b/>
          <w:sz w:val="28"/>
          <w:szCs w:val="28"/>
          <w:lang w:val="el-GR"/>
        </w:rPr>
      </w:pPr>
      <w:r w:rsidRPr="00241C05">
        <w:rPr>
          <w:rFonts w:ascii="Arial Narrow" w:hAnsi="Arial Narrow"/>
          <w:b/>
          <w:sz w:val="28"/>
          <w:szCs w:val="28"/>
          <w:lang w:val="el-GR"/>
        </w:rPr>
        <w:t xml:space="preserve">ΕΝΤΥΠΟ </w:t>
      </w:r>
      <w:r w:rsidR="001435DA">
        <w:rPr>
          <w:rFonts w:ascii="Arial Narrow" w:hAnsi="Arial Narrow"/>
          <w:b/>
          <w:sz w:val="28"/>
          <w:szCs w:val="28"/>
          <w:lang w:val="el-GR"/>
        </w:rPr>
        <w:t>ΔΙΑΧΕΙΡΙΣΗΣ ΠΑΡΑΠΟΝΩΝ</w:t>
      </w:r>
    </w:p>
    <w:p w14:paraId="328292C8" w14:textId="77777777" w:rsidR="00704456" w:rsidRPr="00241C05" w:rsidRDefault="00704456" w:rsidP="00704456">
      <w:pPr>
        <w:rPr>
          <w:rFonts w:ascii="Arial Narrow" w:hAnsi="Arial Narrow"/>
          <w:lang w:val="el-GR"/>
        </w:rPr>
      </w:pPr>
    </w:p>
    <w:p w14:paraId="5645D59A" w14:textId="77777777" w:rsidR="00704456" w:rsidRPr="00241C05" w:rsidRDefault="00704456" w:rsidP="00704456">
      <w:pPr>
        <w:shd w:val="clear" w:color="auto" w:fill="D9D9D9" w:themeFill="background1" w:themeFillShade="D9"/>
        <w:rPr>
          <w:rFonts w:ascii="Arial Narrow" w:hAnsi="Arial Narrow"/>
          <w:lang w:val="el-GR"/>
        </w:rPr>
      </w:pPr>
    </w:p>
    <w:p w14:paraId="502051B5" w14:textId="77777777" w:rsidR="00704456" w:rsidRPr="00241C05" w:rsidRDefault="00704456" w:rsidP="00704456">
      <w:pPr>
        <w:shd w:val="clear" w:color="auto" w:fill="D9D9D9" w:themeFill="background1" w:themeFillShade="D9"/>
        <w:rPr>
          <w:rFonts w:ascii="Arial Narrow" w:hAnsi="Arial Narrow"/>
          <w:lang w:val="el-GR"/>
        </w:rPr>
      </w:pPr>
      <w:r w:rsidRPr="00241C05">
        <w:rPr>
          <w:rFonts w:ascii="Arial Narrow" w:hAnsi="Arial Narrow"/>
          <w:lang w:val="el-GR"/>
        </w:rPr>
        <w:t>Ημερομηνία:_______________</w:t>
      </w:r>
      <w:r w:rsidRPr="00241C05">
        <w:rPr>
          <w:rFonts w:ascii="Arial Narrow" w:hAnsi="Arial Narrow"/>
          <w:lang w:val="el-GR"/>
        </w:rPr>
        <w:tab/>
      </w:r>
      <w:r w:rsidRPr="00241C05">
        <w:rPr>
          <w:rFonts w:ascii="Arial Narrow" w:hAnsi="Arial Narrow"/>
          <w:lang w:val="el-GR"/>
        </w:rPr>
        <w:tab/>
      </w:r>
      <w:r w:rsidRPr="00241C05">
        <w:rPr>
          <w:rFonts w:ascii="Arial Narrow" w:hAnsi="Arial Narrow"/>
          <w:lang w:val="el-GR"/>
        </w:rPr>
        <w:tab/>
      </w:r>
      <w:r w:rsidRPr="00241C05">
        <w:rPr>
          <w:rFonts w:ascii="Arial Narrow" w:hAnsi="Arial Narrow"/>
          <w:lang w:val="el-GR"/>
        </w:rPr>
        <w:tab/>
      </w:r>
      <w:r w:rsidRPr="00241C05">
        <w:rPr>
          <w:rFonts w:ascii="Arial Narrow" w:hAnsi="Arial Narrow"/>
          <w:lang w:val="el-GR"/>
        </w:rPr>
        <w:tab/>
      </w:r>
      <w:r w:rsidRPr="00241C05">
        <w:rPr>
          <w:rFonts w:ascii="Arial Narrow" w:hAnsi="Arial Narrow"/>
          <w:lang w:val="el-GR"/>
        </w:rPr>
        <w:tab/>
      </w:r>
      <w:proofErr w:type="spellStart"/>
      <w:r w:rsidRPr="00241C05">
        <w:rPr>
          <w:rFonts w:ascii="Arial Narrow" w:hAnsi="Arial Narrow"/>
          <w:lang w:val="el-GR"/>
        </w:rPr>
        <w:t>Αρ</w:t>
      </w:r>
      <w:proofErr w:type="spellEnd"/>
      <w:r w:rsidRPr="00241C05">
        <w:rPr>
          <w:rFonts w:ascii="Arial Narrow" w:hAnsi="Arial Narrow"/>
          <w:lang w:val="el-GR"/>
        </w:rPr>
        <w:t>. Πρωτοκόλλου:______________</w:t>
      </w:r>
    </w:p>
    <w:p w14:paraId="02EB61A7" w14:textId="77777777" w:rsidR="00704456" w:rsidRPr="00241C05" w:rsidRDefault="00704456" w:rsidP="00704456">
      <w:pPr>
        <w:shd w:val="clear" w:color="auto" w:fill="D9D9D9" w:themeFill="background1" w:themeFillShade="D9"/>
        <w:rPr>
          <w:rFonts w:ascii="Arial Narrow" w:hAnsi="Arial Narrow"/>
          <w:lang w:val="el-GR"/>
        </w:rPr>
      </w:pPr>
    </w:p>
    <w:p w14:paraId="1B0DEF6E" w14:textId="77777777" w:rsidR="00704456" w:rsidRPr="00241C05" w:rsidRDefault="00704456" w:rsidP="00704456">
      <w:pPr>
        <w:rPr>
          <w:rFonts w:ascii="Arial Narrow" w:hAnsi="Arial Narrow"/>
          <w:lang w:val="el-GR"/>
        </w:rPr>
      </w:pPr>
    </w:p>
    <w:p w14:paraId="00A70571" w14:textId="77777777" w:rsidR="00704456" w:rsidRPr="00241C05" w:rsidRDefault="00704456" w:rsidP="00704456">
      <w:pPr>
        <w:rPr>
          <w:rFonts w:ascii="Arial Narrow" w:hAnsi="Arial Narrow"/>
          <w:lang w:val="el-GR"/>
        </w:rPr>
      </w:pPr>
    </w:p>
    <w:tbl>
      <w:tblPr>
        <w:tblW w:w="5000" w:type="pct"/>
        <w:jc w:val="center"/>
        <w:tblCellSpacing w:w="0" w:type="dxa"/>
        <w:tblLayout w:type="fixed"/>
        <w:tblCellMar>
          <w:top w:w="30" w:type="dxa"/>
          <w:left w:w="30" w:type="dxa"/>
          <w:bottom w:w="30" w:type="dxa"/>
          <w:right w:w="30" w:type="dxa"/>
        </w:tblCellMar>
        <w:tblLook w:val="0000" w:firstRow="0" w:lastRow="0" w:firstColumn="0" w:lastColumn="0" w:noHBand="0" w:noVBand="0"/>
      </w:tblPr>
      <w:tblGrid>
        <w:gridCol w:w="4235"/>
        <w:gridCol w:w="96"/>
        <w:gridCol w:w="5307"/>
      </w:tblGrid>
      <w:tr w:rsidR="00704456" w:rsidRPr="00241C05" w14:paraId="7C6C993A" w14:textId="77777777" w:rsidTr="00D52FE5">
        <w:trPr>
          <w:tblCellSpacing w:w="0" w:type="dxa"/>
          <w:jc w:val="center"/>
        </w:trPr>
        <w:tc>
          <w:tcPr>
            <w:tcW w:w="2197" w:type="pct"/>
          </w:tcPr>
          <w:p w14:paraId="22886631" w14:textId="77777777" w:rsidR="00704456" w:rsidRPr="00241C05" w:rsidRDefault="00704456" w:rsidP="00D52FE5">
            <w:pPr>
              <w:spacing w:after="240" w:line="480" w:lineRule="auto"/>
              <w:ind w:left="720"/>
              <w:rPr>
                <w:rStyle w:val="af0"/>
                <w:rFonts w:ascii="Arial Narrow" w:hAnsi="Arial Narrow"/>
                <w:bCs w:val="0"/>
                <w:sz w:val="22"/>
                <w:szCs w:val="22"/>
                <w:u w:val="single"/>
                <w:lang w:val="el-GR"/>
              </w:rPr>
            </w:pPr>
            <w:r w:rsidRPr="00241C05">
              <w:rPr>
                <w:rStyle w:val="af0"/>
                <w:rFonts w:ascii="Arial Narrow" w:hAnsi="Arial Narrow"/>
                <w:bCs w:val="0"/>
                <w:sz w:val="22"/>
                <w:szCs w:val="22"/>
                <w:u w:val="single"/>
                <w:lang w:val="el-GR"/>
              </w:rPr>
              <w:t>Στοιχεία Φοιτητή/Φοιτήτριας</w:t>
            </w:r>
          </w:p>
          <w:p w14:paraId="65C52ABC" w14:textId="147E7DA2" w:rsidR="00704456" w:rsidRPr="00241C05" w:rsidRDefault="00704456" w:rsidP="00D52FE5">
            <w:pPr>
              <w:spacing w:line="600" w:lineRule="auto"/>
              <w:jc w:val="both"/>
              <w:rPr>
                <w:rFonts w:ascii="Arial Narrow" w:hAnsi="Arial Narrow"/>
                <w:sz w:val="22"/>
                <w:szCs w:val="22"/>
                <w:lang w:val="el-GR"/>
              </w:rPr>
            </w:pPr>
            <w:r w:rsidRPr="00241C05">
              <w:rPr>
                <w:rFonts w:ascii="Arial Narrow" w:hAnsi="Arial Narrow"/>
                <w:sz w:val="22"/>
                <w:szCs w:val="22"/>
                <w:lang w:val="el-GR"/>
              </w:rPr>
              <w:t>Επώνυμο: _________________________________</w:t>
            </w:r>
          </w:p>
          <w:p w14:paraId="580557D5" w14:textId="53A67E87" w:rsidR="00704456" w:rsidRPr="00241C05" w:rsidRDefault="00704456" w:rsidP="00D52FE5">
            <w:pPr>
              <w:spacing w:line="600" w:lineRule="auto"/>
              <w:jc w:val="both"/>
              <w:rPr>
                <w:rFonts w:ascii="Arial Narrow" w:hAnsi="Arial Narrow"/>
                <w:sz w:val="22"/>
                <w:szCs w:val="22"/>
                <w:lang w:val="el-GR"/>
              </w:rPr>
            </w:pPr>
            <w:r w:rsidRPr="00241C05">
              <w:rPr>
                <w:rFonts w:ascii="Arial Narrow" w:hAnsi="Arial Narrow"/>
                <w:sz w:val="22"/>
                <w:szCs w:val="22"/>
                <w:lang w:val="el-GR"/>
              </w:rPr>
              <w:t>Όνομα: ___________________________________</w:t>
            </w:r>
          </w:p>
          <w:p w14:paraId="60076D54" w14:textId="3550D03E" w:rsidR="00704456" w:rsidRPr="00241C05" w:rsidRDefault="00704456" w:rsidP="00D52FE5">
            <w:pPr>
              <w:spacing w:line="600" w:lineRule="auto"/>
              <w:jc w:val="both"/>
              <w:rPr>
                <w:rFonts w:ascii="Arial Narrow" w:hAnsi="Arial Narrow"/>
                <w:sz w:val="22"/>
                <w:szCs w:val="22"/>
                <w:lang w:val="el-GR"/>
              </w:rPr>
            </w:pPr>
            <w:r w:rsidRPr="00241C05">
              <w:rPr>
                <w:rFonts w:ascii="Arial Narrow" w:hAnsi="Arial Narrow"/>
                <w:sz w:val="22"/>
                <w:szCs w:val="22"/>
                <w:lang w:val="el-GR"/>
              </w:rPr>
              <w:t>Πατρώνυμο: _______________________________</w:t>
            </w:r>
          </w:p>
          <w:p w14:paraId="17FA1F63" w14:textId="7851B422" w:rsidR="00704456" w:rsidRPr="00241C05" w:rsidRDefault="00704456" w:rsidP="00D52FE5">
            <w:pPr>
              <w:spacing w:line="600" w:lineRule="auto"/>
              <w:jc w:val="both"/>
              <w:rPr>
                <w:rFonts w:ascii="Arial Narrow" w:hAnsi="Arial Narrow"/>
                <w:sz w:val="22"/>
                <w:szCs w:val="22"/>
                <w:lang w:val="el-GR"/>
              </w:rPr>
            </w:pPr>
            <w:proofErr w:type="spellStart"/>
            <w:r w:rsidRPr="00241C05">
              <w:rPr>
                <w:rFonts w:ascii="Arial Narrow" w:hAnsi="Arial Narrow"/>
                <w:sz w:val="22"/>
                <w:szCs w:val="22"/>
                <w:lang w:val="el-GR"/>
              </w:rPr>
              <w:t>Αρ</w:t>
            </w:r>
            <w:proofErr w:type="spellEnd"/>
            <w:r w:rsidRPr="00241C05">
              <w:rPr>
                <w:rFonts w:ascii="Arial Narrow" w:hAnsi="Arial Narrow"/>
                <w:sz w:val="22"/>
                <w:szCs w:val="22"/>
                <w:lang w:val="el-GR"/>
              </w:rPr>
              <w:t>. Ταυτότητας: ____________________________</w:t>
            </w:r>
          </w:p>
          <w:p w14:paraId="7192D3B5" w14:textId="717885D8" w:rsidR="00704456" w:rsidRPr="00241C05" w:rsidRDefault="00704456" w:rsidP="00D52FE5">
            <w:pPr>
              <w:spacing w:line="600" w:lineRule="auto"/>
              <w:jc w:val="both"/>
              <w:rPr>
                <w:rFonts w:ascii="Arial Narrow" w:hAnsi="Arial Narrow"/>
                <w:sz w:val="22"/>
                <w:szCs w:val="22"/>
                <w:lang w:val="el-GR"/>
              </w:rPr>
            </w:pPr>
            <w:proofErr w:type="spellStart"/>
            <w:r w:rsidRPr="00241C05">
              <w:rPr>
                <w:rFonts w:ascii="Arial Narrow" w:hAnsi="Arial Narrow"/>
                <w:sz w:val="22"/>
                <w:szCs w:val="22"/>
                <w:lang w:val="el-GR"/>
              </w:rPr>
              <w:t>Αρ</w:t>
            </w:r>
            <w:proofErr w:type="spellEnd"/>
            <w:r w:rsidRPr="00241C05">
              <w:rPr>
                <w:rFonts w:ascii="Arial Narrow" w:hAnsi="Arial Narrow"/>
                <w:sz w:val="22"/>
                <w:szCs w:val="22"/>
                <w:lang w:val="el-GR"/>
              </w:rPr>
              <w:t>. Φοιτητικού Μητρώου: ____________________</w:t>
            </w:r>
          </w:p>
          <w:p w14:paraId="28D0B02E" w14:textId="37B3954C" w:rsidR="00704456" w:rsidRPr="00241C05" w:rsidRDefault="00704456" w:rsidP="00D52FE5">
            <w:pPr>
              <w:spacing w:line="600" w:lineRule="auto"/>
              <w:jc w:val="both"/>
              <w:rPr>
                <w:rFonts w:ascii="Arial Narrow" w:hAnsi="Arial Narrow"/>
                <w:sz w:val="22"/>
                <w:szCs w:val="22"/>
                <w:lang w:val="el-GR"/>
              </w:rPr>
            </w:pPr>
            <w:r w:rsidRPr="00241C05">
              <w:rPr>
                <w:rFonts w:ascii="Arial Narrow" w:hAnsi="Arial Narrow"/>
                <w:sz w:val="22"/>
                <w:szCs w:val="22"/>
                <w:lang w:val="el-GR"/>
              </w:rPr>
              <w:t>Εξάμηνο Φοίτησης: _________________________</w:t>
            </w:r>
          </w:p>
          <w:p w14:paraId="69039E10" w14:textId="0E0A2CA1" w:rsidR="00704456" w:rsidRPr="00241C05" w:rsidRDefault="00704456" w:rsidP="00D52FE5">
            <w:pPr>
              <w:spacing w:line="600" w:lineRule="auto"/>
              <w:jc w:val="center"/>
              <w:rPr>
                <w:rFonts w:ascii="Arial Narrow" w:hAnsi="Arial Narrow"/>
                <w:b/>
                <w:bCs/>
                <w:sz w:val="22"/>
                <w:szCs w:val="22"/>
                <w:u w:val="single"/>
                <w:lang w:val="el-GR"/>
              </w:rPr>
            </w:pPr>
            <w:r w:rsidRPr="00241C05">
              <w:rPr>
                <w:rFonts w:ascii="Arial Narrow" w:hAnsi="Arial Narrow"/>
                <w:sz w:val="22"/>
                <w:szCs w:val="22"/>
                <w:lang w:val="el-GR"/>
              </w:rPr>
              <w:t>Διεύθυνση: _______________________________</w:t>
            </w:r>
            <w:r w:rsidRPr="00241C05">
              <w:rPr>
                <w:rFonts w:ascii="Arial Narrow" w:hAnsi="Arial Narrow"/>
                <w:sz w:val="22"/>
                <w:szCs w:val="22"/>
                <w:lang w:val="el-GR"/>
              </w:rPr>
              <w:br/>
              <w:t>Τηλέφωνο:________________________________</w:t>
            </w:r>
            <w:r w:rsidRPr="00241C05">
              <w:rPr>
                <w:rFonts w:ascii="Arial Narrow" w:hAnsi="Arial Narrow"/>
                <w:sz w:val="22"/>
                <w:szCs w:val="22"/>
                <w:lang w:val="el-GR"/>
              </w:rPr>
              <w:br/>
              <w:t>email: ____________________________________</w:t>
            </w:r>
            <w:r w:rsidRPr="00241C05">
              <w:rPr>
                <w:rFonts w:ascii="Arial Narrow" w:hAnsi="Arial Narrow"/>
                <w:sz w:val="22"/>
                <w:szCs w:val="22"/>
                <w:lang w:val="el-GR"/>
              </w:rPr>
              <w:br/>
            </w:r>
            <w:r w:rsidRPr="00241C05">
              <w:rPr>
                <w:rFonts w:ascii="Arial Narrow" w:hAnsi="Arial Narrow"/>
                <w:b/>
                <w:bCs/>
                <w:sz w:val="22"/>
                <w:szCs w:val="22"/>
                <w:u w:val="single"/>
                <w:lang w:val="el-GR"/>
              </w:rPr>
              <w:t>Δήλωση Συγκατάθεσης</w:t>
            </w:r>
          </w:p>
          <w:p w14:paraId="4AD3C559" w14:textId="77777777" w:rsidR="00704456" w:rsidRPr="00241C05" w:rsidRDefault="00704456" w:rsidP="00D52FE5">
            <w:pPr>
              <w:spacing w:line="360" w:lineRule="auto"/>
              <w:jc w:val="both"/>
              <w:rPr>
                <w:rStyle w:val="af0"/>
                <w:rFonts w:ascii="Arial Narrow" w:hAnsi="Arial Narrow"/>
                <w:b w:val="0"/>
                <w:sz w:val="22"/>
                <w:szCs w:val="22"/>
                <w:lang w:val="el-GR"/>
              </w:rPr>
            </w:pPr>
            <w:r w:rsidRPr="00241C05">
              <w:rPr>
                <w:rFonts w:ascii="Arial Narrow" w:hAnsi="Arial Narrow"/>
                <w:sz w:val="22"/>
                <w:szCs w:val="22"/>
                <w:lang w:val="el-GR"/>
              </w:rPr>
              <w:t>Δηλώνω ότι συγκατατίθεμαι στη χρήση των προσωπικών μου δεδομένων για τους σκοπούς της επίσημης διαδικασίας που αφορά στην εξέταση της καταγγελίας μου. Τυχόν έγγραφα που σχετίζονται με την υπόθεση επισυνάπτονται στον παρόν έντυπο.</w:t>
            </w:r>
          </w:p>
          <w:p w14:paraId="3946B2A3" w14:textId="77777777" w:rsidR="00704456" w:rsidRPr="00241C05" w:rsidRDefault="00704456" w:rsidP="00D52FE5">
            <w:pPr>
              <w:pStyle w:val="Web"/>
              <w:spacing w:line="276" w:lineRule="auto"/>
              <w:jc w:val="center"/>
              <w:rPr>
                <w:rFonts w:ascii="Arial Narrow" w:hAnsi="Arial Narrow"/>
                <w:sz w:val="22"/>
                <w:szCs w:val="22"/>
              </w:rPr>
            </w:pPr>
            <w:r w:rsidRPr="00241C05">
              <w:rPr>
                <w:rFonts w:ascii="Arial Narrow" w:hAnsi="Arial Narrow"/>
                <w:sz w:val="22"/>
                <w:szCs w:val="22"/>
              </w:rPr>
              <w:t>Ο/Η Αιτών / ούσα</w:t>
            </w:r>
          </w:p>
          <w:p w14:paraId="683FDFBE" w14:textId="77777777" w:rsidR="00704456" w:rsidRPr="00241C05" w:rsidRDefault="00704456" w:rsidP="00D52FE5">
            <w:pPr>
              <w:spacing w:after="240" w:line="276" w:lineRule="auto"/>
              <w:jc w:val="center"/>
              <w:rPr>
                <w:rFonts w:ascii="Arial Narrow" w:hAnsi="Arial Narrow"/>
                <w:b/>
                <w:sz w:val="22"/>
                <w:szCs w:val="22"/>
                <w:lang w:val="el-GR"/>
              </w:rPr>
            </w:pPr>
            <w:r w:rsidRPr="00241C05">
              <w:rPr>
                <w:rFonts w:ascii="Arial Narrow" w:hAnsi="Arial Narrow"/>
                <w:sz w:val="22"/>
                <w:szCs w:val="22"/>
                <w:lang w:val="el-GR"/>
              </w:rPr>
              <w:t>________________</w:t>
            </w:r>
            <w:r w:rsidRPr="00241C05">
              <w:rPr>
                <w:rFonts w:ascii="Arial Narrow" w:hAnsi="Arial Narrow"/>
                <w:sz w:val="22"/>
                <w:szCs w:val="22"/>
                <w:lang w:val="el-GR"/>
              </w:rPr>
              <w:br/>
              <w:t>(Υπογραφή)</w:t>
            </w:r>
          </w:p>
        </w:tc>
        <w:tc>
          <w:tcPr>
            <w:tcW w:w="50" w:type="pct"/>
          </w:tcPr>
          <w:p w14:paraId="757775A1" w14:textId="77777777" w:rsidR="00704456" w:rsidRPr="00241C05" w:rsidRDefault="00704456" w:rsidP="00D52FE5">
            <w:pPr>
              <w:spacing w:line="480" w:lineRule="auto"/>
              <w:rPr>
                <w:rFonts w:ascii="Arial Narrow" w:hAnsi="Arial Narrow"/>
                <w:lang w:val="el-GR"/>
              </w:rPr>
            </w:pPr>
            <w:r w:rsidRPr="00241C05">
              <w:rPr>
                <w:rFonts w:ascii="Arial Narrow" w:hAnsi="Arial Narrow"/>
                <w:lang w:val="el-GR"/>
              </w:rPr>
              <w:t> </w:t>
            </w:r>
          </w:p>
        </w:tc>
        <w:tc>
          <w:tcPr>
            <w:tcW w:w="2752" w:type="pct"/>
            <w:tcBorders>
              <w:left w:val="single" w:sz="4" w:space="0" w:color="auto"/>
            </w:tcBorders>
          </w:tcPr>
          <w:p w14:paraId="02E89A20" w14:textId="77777777" w:rsidR="00704456" w:rsidRDefault="00704456" w:rsidP="00D52FE5">
            <w:pPr>
              <w:spacing w:line="480" w:lineRule="auto"/>
              <w:jc w:val="both"/>
              <w:rPr>
                <w:rFonts w:ascii="Arial Narrow" w:hAnsi="Arial Narrow"/>
                <w:bCs/>
                <w:sz w:val="22"/>
                <w:szCs w:val="22"/>
                <w:lang w:val="el-GR"/>
              </w:rPr>
            </w:pPr>
            <w:r w:rsidRPr="00241C05">
              <w:rPr>
                <w:rFonts w:ascii="Arial Narrow" w:hAnsi="Arial Narrow"/>
                <w:b/>
                <w:sz w:val="22"/>
                <w:szCs w:val="22"/>
                <w:lang w:val="el-GR"/>
              </w:rPr>
              <w:t>Προς: τη Γραμματεία του ΔΠΜΣ</w:t>
            </w:r>
            <w:r w:rsidRPr="00241C05">
              <w:rPr>
                <w:rFonts w:ascii="Arial Narrow" w:hAnsi="Arial Narrow"/>
                <w:bCs/>
                <w:sz w:val="22"/>
                <w:szCs w:val="22"/>
                <w:lang w:val="el-GR"/>
              </w:rPr>
              <w:t xml:space="preserve"> «</w:t>
            </w:r>
            <w:r w:rsidRPr="00241C05">
              <w:rPr>
                <w:rFonts w:ascii="Arial Narrow" w:hAnsi="Arial Narrow"/>
                <w:bCs/>
                <w:i/>
                <w:sz w:val="22"/>
                <w:szCs w:val="22"/>
                <w:lang w:val="el-GR"/>
              </w:rPr>
              <w:t>Θεωρητική και Εφαρμοσμένη Γεωπολιτική Ανάλυση στις Διεθνείς Σχέσεις και τη Στρατηγική</w:t>
            </w:r>
            <w:r w:rsidRPr="00241C05">
              <w:rPr>
                <w:rFonts w:ascii="Arial Narrow" w:hAnsi="Arial Narrow"/>
                <w:bCs/>
                <w:sz w:val="22"/>
                <w:szCs w:val="22"/>
                <w:lang w:val="el-GR"/>
              </w:rPr>
              <w:t xml:space="preserve">» </w:t>
            </w:r>
          </w:p>
          <w:p w14:paraId="2553FBB7" w14:textId="37AEF058" w:rsidR="0072579C" w:rsidRPr="0072579C" w:rsidRDefault="0072579C" w:rsidP="00D52FE5">
            <w:pPr>
              <w:spacing w:line="480" w:lineRule="auto"/>
              <w:jc w:val="both"/>
              <w:rPr>
                <w:rFonts w:ascii="Arial Narrow" w:hAnsi="Arial Narrow"/>
                <w:b/>
                <w:sz w:val="22"/>
                <w:szCs w:val="22"/>
                <w:lang w:val="el-GR"/>
              </w:rPr>
            </w:pPr>
            <w:r w:rsidRPr="0072579C">
              <w:rPr>
                <w:rFonts w:ascii="Arial Narrow" w:hAnsi="Arial Narrow"/>
                <w:b/>
                <w:sz w:val="22"/>
                <w:szCs w:val="22"/>
                <w:lang w:val="el-GR"/>
              </w:rPr>
              <w:t xml:space="preserve">Παρακαλώ όπως θέσετε το κατωτέρω θέμα μου υπόψη του </w:t>
            </w:r>
            <w:proofErr w:type="spellStart"/>
            <w:r w:rsidRPr="0072579C">
              <w:rPr>
                <w:rFonts w:ascii="Arial Narrow" w:hAnsi="Arial Narrow"/>
                <w:b/>
                <w:sz w:val="22"/>
                <w:szCs w:val="22"/>
                <w:lang w:val="el-GR"/>
              </w:rPr>
              <w:t>Διευθντού</w:t>
            </w:r>
            <w:proofErr w:type="spellEnd"/>
            <w:r w:rsidRPr="0072579C">
              <w:rPr>
                <w:rFonts w:ascii="Arial Narrow" w:hAnsi="Arial Narrow"/>
                <w:b/>
                <w:sz w:val="22"/>
                <w:szCs w:val="22"/>
                <w:lang w:val="el-GR"/>
              </w:rPr>
              <w:t xml:space="preserve"> του ΔΠΜΣ</w:t>
            </w:r>
          </w:p>
          <w:p w14:paraId="306D8230" w14:textId="40846BBE" w:rsidR="00704456" w:rsidRPr="00241C05" w:rsidRDefault="00704456" w:rsidP="00D52FE5">
            <w:pPr>
              <w:spacing w:line="480" w:lineRule="auto"/>
              <w:jc w:val="both"/>
              <w:rPr>
                <w:rFonts w:ascii="Arial Narrow" w:hAnsi="Arial Narrow"/>
                <w:sz w:val="22"/>
                <w:szCs w:val="22"/>
                <w:lang w:val="el-GR"/>
              </w:rPr>
            </w:pPr>
            <w:r w:rsidRPr="00241C05">
              <w:rPr>
                <w:rFonts w:ascii="Arial Narrow" w:hAnsi="Arial Narrow"/>
                <w:sz w:val="22"/>
                <w:szCs w:val="22"/>
                <w:lang w:val="el-GR"/>
              </w:rPr>
              <w:br/>
            </w:r>
            <w:r w:rsidRPr="00241C05">
              <w:rPr>
                <w:rFonts w:ascii="Arial Narrow" w:hAnsi="Arial Narrow"/>
                <w:b/>
                <w:bCs/>
                <w:sz w:val="22"/>
                <w:szCs w:val="22"/>
                <w:u w:val="single"/>
                <w:lang w:val="el-GR"/>
              </w:rPr>
              <w:t>ΘΕΜΑ</w:t>
            </w:r>
            <w:r w:rsidRPr="00241C05">
              <w:rPr>
                <w:rStyle w:val="af6"/>
                <w:rFonts w:ascii="Arial Narrow" w:hAnsi="Arial Narrow"/>
                <w:b/>
                <w:bCs/>
                <w:sz w:val="22"/>
                <w:szCs w:val="22"/>
                <w:lang w:val="el-GR"/>
              </w:rPr>
              <w:footnoteReference w:id="1"/>
            </w:r>
            <w:r w:rsidRPr="00241C05">
              <w:rPr>
                <w:rFonts w:ascii="Arial Narrow" w:hAnsi="Arial Narrow"/>
                <w:sz w:val="22"/>
                <w:szCs w:val="22"/>
                <w:lang w:val="el-GR"/>
              </w:rPr>
              <w:t xml:space="preserve">:  </w:t>
            </w:r>
          </w:p>
          <w:p w14:paraId="742826A1" w14:textId="5531997F" w:rsidR="00704456" w:rsidRPr="00241C05" w:rsidRDefault="00704456" w:rsidP="00D52FE5">
            <w:pPr>
              <w:spacing w:line="480" w:lineRule="auto"/>
              <w:jc w:val="both"/>
              <w:rPr>
                <w:rFonts w:ascii="Arial Narrow" w:hAnsi="Arial Narrow"/>
                <w:sz w:val="22"/>
                <w:szCs w:val="22"/>
                <w:lang w:val="el-GR"/>
              </w:rPr>
            </w:pPr>
            <w:r w:rsidRPr="00241C05">
              <w:rPr>
                <w:rFonts w:ascii="Arial Narrow" w:hAnsi="Arial Narrow"/>
                <w:sz w:val="22"/>
                <w:szCs w:val="22"/>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5EF25D" w14:textId="4D4739E2" w:rsidR="00704456" w:rsidRPr="00241C05" w:rsidRDefault="00704456" w:rsidP="00D52FE5">
            <w:pPr>
              <w:spacing w:line="480" w:lineRule="auto"/>
              <w:jc w:val="both"/>
              <w:rPr>
                <w:rFonts w:ascii="Arial Narrow" w:hAnsi="Arial Narrow"/>
                <w:sz w:val="22"/>
                <w:szCs w:val="22"/>
                <w:lang w:val="el-GR"/>
              </w:rPr>
            </w:pPr>
            <w:r w:rsidRPr="00241C05">
              <w:rPr>
                <w:rFonts w:ascii="Arial Narrow" w:hAnsi="Arial Narrow"/>
                <w:sz w:val="22"/>
                <w:szCs w:val="22"/>
                <w:lang w:val="el-GR"/>
              </w:rPr>
              <w:t>________________________________________________________________________________________________________________________________________________________________________________________________________________</w:t>
            </w:r>
          </w:p>
          <w:p w14:paraId="2C84A7A3" w14:textId="46DD3491" w:rsidR="00704456" w:rsidRPr="00241C05" w:rsidRDefault="00704456" w:rsidP="00D52FE5">
            <w:pPr>
              <w:spacing w:line="480" w:lineRule="auto"/>
              <w:jc w:val="both"/>
              <w:rPr>
                <w:rFonts w:ascii="Arial Narrow" w:hAnsi="Arial Narrow"/>
                <w:sz w:val="22"/>
                <w:szCs w:val="22"/>
                <w:lang w:val="el-GR"/>
              </w:rPr>
            </w:pPr>
            <w:r w:rsidRPr="00241C05">
              <w:rPr>
                <w:rFonts w:ascii="Arial Narrow" w:hAnsi="Arial Narrow"/>
                <w:sz w:val="22"/>
                <w:szCs w:val="22"/>
                <w:lang w:val="el-GR"/>
              </w:rPr>
              <w:t>________________________________________________________________________________________________________________________________________________________________________________________________________________</w:t>
            </w:r>
          </w:p>
          <w:p w14:paraId="5E479D5B" w14:textId="4C4D664A" w:rsidR="00704456" w:rsidRPr="00241C05" w:rsidRDefault="00704456" w:rsidP="00241C05">
            <w:pPr>
              <w:spacing w:line="480" w:lineRule="auto"/>
              <w:jc w:val="both"/>
              <w:rPr>
                <w:rFonts w:ascii="Arial Narrow" w:hAnsi="Arial Narrow"/>
                <w:sz w:val="22"/>
                <w:szCs w:val="22"/>
                <w:lang w:val="el-GR"/>
              </w:rPr>
            </w:pPr>
            <w:r w:rsidRPr="00241C05">
              <w:rPr>
                <w:rFonts w:ascii="Arial Narrow" w:hAnsi="Arial Narrow"/>
                <w:sz w:val="22"/>
                <w:szCs w:val="22"/>
                <w:lang w:val="el-GR"/>
              </w:rPr>
              <w:t>_______________________________________________________________________________________________________</w:t>
            </w:r>
          </w:p>
        </w:tc>
      </w:tr>
    </w:tbl>
    <w:p w14:paraId="6924B4BD" w14:textId="77777777" w:rsidR="0099398A" w:rsidRPr="00241C05" w:rsidRDefault="0099398A" w:rsidP="00241C05">
      <w:pPr>
        <w:widowControl/>
        <w:suppressAutoHyphens w:val="0"/>
        <w:spacing w:line="360" w:lineRule="auto"/>
        <w:rPr>
          <w:rFonts w:asciiTheme="minorHAnsi" w:hAnsiTheme="minorHAnsi" w:cstheme="minorHAnsi"/>
          <w:b/>
          <w:bCs/>
          <w:sz w:val="22"/>
          <w:szCs w:val="22"/>
          <w:lang w:val="el-GR"/>
        </w:rPr>
      </w:pPr>
    </w:p>
    <w:sectPr w:rsidR="0099398A" w:rsidRPr="00241C05" w:rsidSect="0099398A">
      <w:footerReference w:type="default" r:id="rId8"/>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4BCDA" w14:textId="77777777" w:rsidR="0030128C" w:rsidRDefault="0030128C">
      <w:r>
        <w:separator/>
      </w:r>
    </w:p>
  </w:endnote>
  <w:endnote w:type="continuationSeparator" w:id="0">
    <w:p w14:paraId="1408D17A" w14:textId="77777777" w:rsidR="0030128C" w:rsidRDefault="0030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font354">
    <w:altName w:val="Cambria"/>
    <w:charset w:val="A1"/>
    <w:family w:val="auto"/>
    <w:pitch w:val="variable"/>
  </w:font>
  <w:font w:name="Noto Serif CJK SC">
    <w:charset w:val="01"/>
    <w:family w:val="auto"/>
    <w:pitch w:val="variable"/>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624C" w14:textId="77777777" w:rsidR="00207876" w:rsidRDefault="002C45CE">
    <w:pPr>
      <w:pStyle w:val="aa"/>
      <w:jc w:val="right"/>
      <w:rPr>
        <w:rFonts w:ascii="Calibri" w:hAnsi="Calibri" w:cs="Calibri"/>
        <w:sz w:val="16"/>
        <w:szCs w:val="16"/>
      </w:rPr>
    </w:pPr>
    <w:r>
      <w:rPr>
        <w:rFonts w:ascii="Calibri" w:hAnsi="Calibri" w:cs="Calibri"/>
        <w:sz w:val="16"/>
        <w:szCs w:val="16"/>
      </w:rPr>
      <w:fldChar w:fldCharType="begin"/>
    </w:r>
    <w:r w:rsidR="00207876">
      <w:rPr>
        <w:rFonts w:ascii="Calibri" w:hAnsi="Calibri" w:cs="Calibri"/>
        <w:sz w:val="16"/>
        <w:szCs w:val="16"/>
      </w:rPr>
      <w:instrText xml:space="preserve"> PAGE </w:instrText>
    </w:r>
    <w:r>
      <w:rPr>
        <w:rFonts w:ascii="Calibri" w:hAnsi="Calibri" w:cs="Calibri"/>
        <w:sz w:val="16"/>
        <w:szCs w:val="16"/>
      </w:rPr>
      <w:fldChar w:fldCharType="separate"/>
    </w:r>
    <w:r w:rsidR="0027533F">
      <w:rPr>
        <w:rFonts w:ascii="Calibri" w:hAnsi="Calibri" w:cs="Calibri"/>
        <w:noProof/>
        <w:sz w:val="16"/>
        <w:szCs w:val="16"/>
      </w:rPr>
      <w:t>25</w:t>
    </w:r>
    <w:r>
      <w:rPr>
        <w:rFonts w:ascii="Calibri" w:hAnsi="Calibri" w:cs="Calibri"/>
        <w:sz w:val="16"/>
        <w:szCs w:val="16"/>
      </w:rPr>
      <w:fldChar w:fldCharType="end"/>
    </w:r>
  </w:p>
  <w:p w14:paraId="792DA9AA" w14:textId="77777777" w:rsidR="00207876" w:rsidRDefault="00207876">
    <w:pPr>
      <w:pStyle w:val="aa"/>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4574F" w14:textId="77777777" w:rsidR="0030128C" w:rsidRDefault="0030128C">
      <w:r>
        <w:separator/>
      </w:r>
    </w:p>
  </w:footnote>
  <w:footnote w:type="continuationSeparator" w:id="0">
    <w:p w14:paraId="68BD6CD8" w14:textId="77777777" w:rsidR="0030128C" w:rsidRDefault="0030128C">
      <w:r>
        <w:continuationSeparator/>
      </w:r>
    </w:p>
  </w:footnote>
  <w:footnote w:id="1">
    <w:p w14:paraId="2D753441" w14:textId="77777777" w:rsidR="00704456" w:rsidRPr="00241C05" w:rsidRDefault="00704456" w:rsidP="00704456">
      <w:pPr>
        <w:pStyle w:val="ab"/>
        <w:jc w:val="both"/>
        <w:rPr>
          <w:rFonts w:ascii="Arial Narrow" w:hAnsi="Arial Narrow"/>
          <w:lang w:val="el-GR"/>
        </w:rPr>
      </w:pPr>
      <w:r w:rsidRPr="00241C05">
        <w:rPr>
          <w:rStyle w:val="af6"/>
          <w:rFonts w:ascii="Arial Narrow" w:hAnsi="Arial Narrow"/>
          <w:lang w:val="el-GR"/>
        </w:rPr>
        <w:footnoteRef/>
      </w:r>
      <w:r w:rsidRPr="00241C05">
        <w:rPr>
          <w:rFonts w:ascii="Arial Narrow" w:hAnsi="Arial Narrow"/>
          <w:lang w:val="el-GR"/>
        </w:rPr>
        <w:t xml:space="preserve"> Παρακαλούμε όπως περιγράψετε σύντομα και με σαφήνεια το πρόβλημα που έχετε συναντήσει ή την καταγγελία ή ένσταση που επιθυμείτε να καταθέσετε σχετικά με τις ακαδημαϊκές ή διοικητικές υπηρεσίες που παρέχονται από το ΔΠΜΣ.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35pt;height:10.35pt" o:bullet="t">
        <v:imagedata r:id="rId1" o:title=""/>
      </v:shape>
    </w:pict>
  </w:numPicBullet>
  <w:abstractNum w:abstractNumId="0" w15:restartNumberingAfterBreak="0">
    <w:nsid w:val="00000001"/>
    <w:multiLevelType w:val="multilevel"/>
    <w:tmpl w:val="00000001"/>
    <w:name w:val="WWNum1"/>
    <w:lvl w:ilvl="0">
      <w:start w:val="1"/>
      <w:numFmt w:val="bullet"/>
      <w:lvlText w:val=""/>
      <w:lvlJc w:val="left"/>
      <w:pPr>
        <w:tabs>
          <w:tab w:val="num" w:pos="0"/>
        </w:tabs>
        <w:ind w:left="386" w:hanging="284"/>
      </w:pPr>
      <w:rPr>
        <w:rFonts w:ascii="Symbol" w:hAnsi="Symbol" w:cs="Symbol"/>
        <w:b w:val="0"/>
        <w:w w:val="99"/>
        <w:sz w:val="22"/>
      </w:rPr>
    </w:lvl>
    <w:lvl w:ilvl="1">
      <w:start w:val="1"/>
      <w:numFmt w:val="bullet"/>
      <w:lvlText w:val=""/>
      <w:lvlJc w:val="left"/>
      <w:pPr>
        <w:tabs>
          <w:tab w:val="num" w:pos="0"/>
        </w:tabs>
        <w:ind w:left="1248" w:hanging="284"/>
      </w:pPr>
      <w:rPr>
        <w:rFonts w:ascii="Symbol" w:hAnsi="Symbol" w:cs="Symbol"/>
      </w:rPr>
    </w:lvl>
    <w:lvl w:ilvl="2">
      <w:start w:val="1"/>
      <w:numFmt w:val="bullet"/>
      <w:lvlText w:val=""/>
      <w:lvlJc w:val="left"/>
      <w:pPr>
        <w:tabs>
          <w:tab w:val="num" w:pos="0"/>
        </w:tabs>
        <w:ind w:left="2110" w:hanging="284"/>
      </w:pPr>
      <w:rPr>
        <w:rFonts w:ascii="Symbol" w:hAnsi="Symbol" w:cs="Symbol"/>
      </w:rPr>
    </w:lvl>
    <w:lvl w:ilvl="3">
      <w:start w:val="1"/>
      <w:numFmt w:val="bullet"/>
      <w:lvlText w:val=""/>
      <w:lvlJc w:val="left"/>
      <w:pPr>
        <w:tabs>
          <w:tab w:val="num" w:pos="0"/>
        </w:tabs>
        <w:ind w:left="2972" w:hanging="284"/>
      </w:pPr>
      <w:rPr>
        <w:rFonts w:ascii="Symbol" w:hAnsi="Symbol" w:cs="Symbol"/>
      </w:rPr>
    </w:lvl>
    <w:lvl w:ilvl="4">
      <w:start w:val="1"/>
      <w:numFmt w:val="bullet"/>
      <w:lvlText w:val=""/>
      <w:lvlJc w:val="left"/>
      <w:pPr>
        <w:tabs>
          <w:tab w:val="num" w:pos="0"/>
        </w:tabs>
        <w:ind w:left="3834" w:hanging="284"/>
      </w:pPr>
      <w:rPr>
        <w:rFonts w:ascii="Symbol" w:hAnsi="Symbol" w:cs="Symbol"/>
      </w:rPr>
    </w:lvl>
    <w:lvl w:ilvl="5">
      <w:start w:val="1"/>
      <w:numFmt w:val="bullet"/>
      <w:lvlText w:val=""/>
      <w:lvlJc w:val="left"/>
      <w:pPr>
        <w:tabs>
          <w:tab w:val="num" w:pos="0"/>
        </w:tabs>
        <w:ind w:left="4696" w:hanging="284"/>
      </w:pPr>
      <w:rPr>
        <w:rFonts w:ascii="Symbol" w:hAnsi="Symbol" w:cs="Symbol"/>
      </w:rPr>
    </w:lvl>
    <w:lvl w:ilvl="6">
      <w:start w:val="1"/>
      <w:numFmt w:val="bullet"/>
      <w:lvlText w:val=""/>
      <w:lvlJc w:val="left"/>
      <w:pPr>
        <w:tabs>
          <w:tab w:val="num" w:pos="0"/>
        </w:tabs>
        <w:ind w:left="5558" w:hanging="284"/>
      </w:pPr>
      <w:rPr>
        <w:rFonts w:ascii="Symbol" w:hAnsi="Symbol" w:cs="Symbol"/>
      </w:rPr>
    </w:lvl>
    <w:lvl w:ilvl="7">
      <w:start w:val="1"/>
      <w:numFmt w:val="bullet"/>
      <w:lvlText w:val=""/>
      <w:lvlJc w:val="left"/>
      <w:pPr>
        <w:tabs>
          <w:tab w:val="num" w:pos="0"/>
        </w:tabs>
        <w:ind w:left="6420" w:hanging="284"/>
      </w:pPr>
      <w:rPr>
        <w:rFonts w:ascii="Symbol" w:hAnsi="Symbol" w:cs="Symbol"/>
      </w:rPr>
    </w:lvl>
    <w:lvl w:ilvl="8">
      <w:start w:val="1"/>
      <w:numFmt w:val="bullet"/>
      <w:lvlText w:val=""/>
      <w:lvlJc w:val="left"/>
      <w:pPr>
        <w:tabs>
          <w:tab w:val="num" w:pos="0"/>
        </w:tabs>
        <w:ind w:left="7282" w:hanging="284"/>
      </w:pPr>
      <w:rPr>
        <w:rFonts w:ascii="Symbol" w:hAnsi="Symbol" w:cs="Symbol"/>
      </w:rPr>
    </w:lvl>
  </w:abstractNum>
  <w:abstractNum w:abstractNumId="1" w15:restartNumberingAfterBreak="0">
    <w:nsid w:val="00000002"/>
    <w:multiLevelType w:val="multilevel"/>
    <w:tmpl w:val="5718BABE"/>
    <w:name w:val="WWNum2"/>
    <w:lvl w:ilvl="0">
      <w:start w:val="1"/>
      <w:numFmt w:val="bullet"/>
      <w:lvlText w:val=""/>
      <w:lvlJc w:val="left"/>
      <w:pPr>
        <w:tabs>
          <w:tab w:val="num" w:pos="0"/>
        </w:tabs>
        <w:ind w:left="374" w:hanging="284"/>
      </w:pPr>
      <w:rPr>
        <w:rFonts w:ascii="Symbol" w:hAnsi="Symbol" w:hint="default"/>
        <w:b w:val="0"/>
        <w:bCs w:val="0"/>
        <w:sz w:val="22"/>
        <w:szCs w:val="20"/>
      </w:rPr>
    </w:lvl>
    <w:lvl w:ilvl="1">
      <w:start w:val="1"/>
      <w:numFmt w:val="bullet"/>
      <w:lvlText w:val=""/>
      <w:lvlJc w:val="left"/>
      <w:pPr>
        <w:tabs>
          <w:tab w:val="num" w:pos="0"/>
        </w:tabs>
        <w:ind w:left="1236" w:hanging="284"/>
      </w:pPr>
      <w:rPr>
        <w:rFonts w:ascii="Symbol" w:hAnsi="Symbol" w:cs="Symbol"/>
      </w:rPr>
    </w:lvl>
    <w:lvl w:ilvl="2">
      <w:start w:val="1"/>
      <w:numFmt w:val="bullet"/>
      <w:lvlText w:val=""/>
      <w:lvlJc w:val="left"/>
      <w:pPr>
        <w:tabs>
          <w:tab w:val="num" w:pos="0"/>
        </w:tabs>
        <w:ind w:left="2098" w:hanging="284"/>
      </w:pPr>
      <w:rPr>
        <w:rFonts w:ascii="Symbol" w:hAnsi="Symbol" w:cs="Symbol"/>
      </w:rPr>
    </w:lvl>
    <w:lvl w:ilvl="3">
      <w:start w:val="1"/>
      <w:numFmt w:val="bullet"/>
      <w:lvlText w:val=""/>
      <w:lvlJc w:val="left"/>
      <w:pPr>
        <w:tabs>
          <w:tab w:val="num" w:pos="0"/>
        </w:tabs>
        <w:ind w:left="2960" w:hanging="284"/>
      </w:pPr>
      <w:rPr>
        <w:rFonts w:ascii="Symbol" w:hAnsi="Symbol" w:cs="Symbol"/>
      </w:rPr>
    </w:lvl>
    <w:lvl w:ilvl="4">
      <w:start w:val="1"/>
      <w:numFmt w:val="bullet"/>
      <w:lvlText w:val=""/>
      <w:lvlJc w:val="left"/>
      <w:pPr>
        <w:tabs>
          <w:tab w:val="num" w:pos="0"/>
        </w:tabs>
        <w:ind w:left="3822" w:hanging="284"/>
      </w:pPr>
      <w:rPr>
        <w:rFonts w:ascii="Symbol" w:hAnsi="Symbol" w:cs="Symbol"/>
      </w:rPr>
    </w:lvl>
    <w:lvl w:ilvl="5">
      <w:start w:val="1"/>
      <w:numFmt w:val="bullet"/>
      <w:lvlText w:val=""/>
      <w:lvlJc w:val="left"/>
      <w:pPr>
        <w:tabs>
          <w:tab w:val="num" w:pos="0"/>
        </w:tabs>
        <w:ind w:left="4684" w:hanging="284"/>
      </w:pPr>
      <w:rPr>
        <w:rFonts w:ascii="Symbol" w:hAnsi="Symbol" w:cs="Symbol"/>
      </w:rPr>
    </w:lvl>
    <w:lvl w:ilvl="6">
      <w:start w:val="1"/>
      <w:numFmt w:val="bullet"/>
      <w:lvlText w:val=""/>
      <w:lvlJc w:val="left"/>
      <w:pPr>
        <w:tabs>
          <w:tab w:val="num" w:pos="0"/>
        </w:tabs>
        <w:ind w:left="5546" w:hanging="284"/>
      </w:pPr>
      <w:rPr>
        <w:rFonts w:ascii="Symbol" w:hAnsi="Symbol" w:cs="Symbol"/>
      </w:rPr>
    </w:lvl>
    <w:lvl w:ilvl="7">
      <w:start w:val="1"/>
      <w:numFmt w:val="bullet"/>
      <w:lvlText w:val=""/>
      <w:lvlJc w:val="left"/>
      <w:pPr>
        <w:tabs>
          <w:tab w:val="num" w:pos="0"/>
        </w:tabs>
        <w:ind w:left="6408" w:hanging="284"/>
      </w:pPr>
      <w:rPr>
        <w:rFonts w:ascii="Symbol" w:hAnsi="Symbol" w:cs="Symbol"/>
      </w:rPr>
    </w:lvl>
    <w:lvl w:ilvl="8">
      <w:start w:val="1"/>
      <w:numFmt w:val="bullet"/>
      <w:lvlText w:val=""/>
      <w:lvlJc w:val="left"/>
      <w:pPr>
        <w:tabs>
          <w:tab w:val="num" w:pos="0"/>
        </w:tabs>
        <w:ind w:left="7270" w:hanging="284"/>
      </w:pPr>
      <w:rPr>
        <w:rFonts w:ascii="Symbol" w:hAnsi="Symbol" w:cs="Symbol"/>
      </w:rPr>
    </w:lvl>
  </w:abstractNum>
  <w:abstractNum w:abstractNumId="2" w15:restartNumberingAfterBreak="0">
    <w:nsid w:val="00000003"/>
    <w:multiLevelType w:val="multilevel"/>
    <w:tmpl w:val="00000003"/>
    <w:name w:val="WWNum3"/>
    <w:lvl w:ilvl="0">
      <w:start w:val="4"/>
      <w:numFmt w:val="bullet"/>
      <w:lvlText w:val="-"/>
      <w:lvlJc w:val="left"/>
      <w:pPr>
        <w:tabs>
          <w:tab w:val="num" w:pos="0"/>
        </w:tabs>
        <w:ind w:left="720" w:hanging="360"/>
      </w:pPr>
      <w:rPr>
        <w:rFonts w:ascii="Calibri" w:hAnsi="Calibri" w:cs="Calibri"/>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400" w:hanging="360"/>
      </w:pPr>
      <w:rPr>
        <w:rFonts w:ascii="Symbol" w:hAnsi="Symbol" w:cs="Symbol"/>
      </w:rPr>
    </w:lvl>
    <w:lvl w:ilvl="1">
      <w:start w:val="1"/>
      <w:numFmt w:val="bullet"/>
      <w:lvlText w:val="o"/>
      <w:lvlJc w:val="left"/>
      <w:pPr>
        <w:tabs>
          <w:tab w:val="num" w:pos="0"/>
        </w:tabs>
        <w:ind w:left="1120" w:hanging="360"/>
      </w:pPr>
      <w:rPr>
        <w:rFonts w:ascii="Courier New" w:hAnsi="Courier New" w:cs="Courier New"/>
      </w:rPr>
    </w:lvl>
    <w:lvl w:ilvl="2">
      <w:start w:val="1"/>
      <w:numFmt w:val="bullet"/>
      <w:lvlText w:val=""/>
      <w:lvlJc w:val="left"/>
      <w:pPr>
        <w:tabs>
          <w:tab w:val="num" w:pos="0"/>
        </w:tabs>
        <w:ind w:left="1840" w:hanging="360"/>
      </w:pPr>
      <w:rPr>
        <w:rFonts w:ascii="Wingdings" w:hAnsi="Wingdings" w:cs="Wingdings"/>
      </w:rPr>
    </w:lvl>
    <w:lvl w:ilvl="3">
      <w:start w:val="1"/>
      <w:numFmt w:val="bullet"/>
      <w:lvlText w:val=""/>
      <w:lvlJc w:val="left"/>
      <w:pPr>
        <w:tabs>
          <w:tab w:val="num" w:pos="0"/>
        </w:tabs>
        <w:ind w:left="2560" w:hanging="360"/>
      </w:pPr>
      <w:rPr>
        <w:rFonts w:ascii="Symbol" w:hAnsi="Symbol" w:cs="Symbol"/>
      </w:rPr>
    </w:lvl>
    <w:lvl w:ilvl="4">
      <w:start w:val="1"/>
      <w:numFmt w:val="bullet"/>
      <w:lvlText w:val="o"/>
      <w:lvlJc w:val="left"/>
      <w:pPr>
        <w:tabs>
          <w:tab w:val="num" w:pos="0"/>
        </w:tabs>
        <w:ind w:left="3280" w:hanging="360"/>
      </w:pPr>
      <w:rPr>
        <w:rFonts w:ascii="Courier New" w:hAnsi="Courier New" w:cs="Courier New"/>
      </w:rPr>
    </w:lvl>
    <w:lvl w:ilvl="5">
      <w:start w:val="1"/>
      <w:numFmt w:val="bullet"/>
      <w:lvlText w:val=""/>
      <w:lvlJc w:val="left"/>
      <w:pPr>
        <w:tabs>
          <w:tab w:val="num" w:pos="0"/>
        </w:tabs>
        <w:ind w:left="4000" w:hanging="360"/>
      </w:pPr>
      <w:rPr>
        <w:rFonts w:ascii="Wingdings" w:hAnsi="Wingdings" w:cs="Wingdings"/>
      </w:rPr>
    </w:lvl>
    <w:lvl w:ilvl="6">
      <w:start w:val="1"/>
      <w:numFmt w:val="bullet"/>
      <w:lvlText w:val=""/>
      <w:lvlJc w:val="left"/>
      <w:pPr>
        <w:tabs>
          <w:tab w:val="num" w:pos="0"/>
        </w:tabs>
        <w:ind w:left="4720" w:hanging="360"/>
      </w:pPr>
      <w:rPr>
        <w:rFonts w:ascii="Symbol" w:hAnsi="Symbol" w:cs="Symbol"/>
      </w:rPr>
    </w:lvl>
    <w:lvl w:ilvl="7">
      <w:start w:val="1"/>
      <w:numFmt w:val="bullet"/>
      <w:lvlText w:val="o"/>
      <w:lvlJc w:val="left"/>
      <w:pPr>
        <w:tabs>
          <w:tab w:val="num" w:pos="0"/>
        </w:tabs>
        <w:ind w:left="5440" w:hanging="360"/>
      </w:pPr>
      <w:rPr>
        <w:rFonts w:ascii="Courier New" w:hAnsi="Courier New" w:cs="Courier New"/>
      </w:rPr>
    </w:lvl>
    <w:lvl w:ilvl="8">
      <w:start w:val="1"/>
      <w:numFmt w:val="bullet"/>
      <w:lvlText w:val=""/>
      <w:lvlJc w:val="left"/>
      <w:pPr>
        <w:tabs>
          <w:tab w:val="num" w:pos="0"/>
        </w:tabs>
        <w:ind w:left="6160"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52" w:hanging="284"/>
      </w:pPr>
      <w:rPr>
        <w:rFonts w:ascii="Calibri" w:hAnsi="Calibri" w:cs="Calibri"/>
        <w:w w:val="99"/>
        <w:sz w:val="22"/>
        <w:szCs w:val="20"/>
        <w:lang w:val="el-GR" w:eastAsia="en-US" w:bidi="ar-SA"/>
      </w:rPr>
    </w:lvl>
    <w:lvl w:ilvl="1">
      <w:start w:val="1"/>
      <w:numFmt w:val="bullet"/>
      <w:lvlText w:val=""/>
      <w:lvlJc w:val="left"/>
      <w:pPr>
        <w:tabs>
          <w:tab w:val="num" w:pos="0"/>
        </w:tabs>
        <w:ind w:left="1105" w:hanging="284"/>
      </w:pPr>
      <w:rPr>
        <w:rFonts w:ascii="Symbol" w:hAnsi="Symbol" w:cs="Symbol"/>
        <w:lang w:val="el-GR" w:eastAsia="en-US" w:bidi="ar-SA"/>
      </w:rPr>
    </w:lvl>
    <w:lvl w:ilvl="2">
      <w:start w:val="1"/>
      <w:numFmt w:val="bullet"/>
      <w:lvlText w:val=""/>
      <w:lvlJc w:val="left"/>
      <w:pPr>
        <w:tabs>
          <w:tab w:val="num" w:pos="0"/>
        </w:tabs>
        <w:ind w:left="2050" w:hanging="284"/>
      </w:pPr>
      <w:rPr>
        <w:rFonts w:ascii="Symbol" w:hAnsi="Symbol" w:cs="Symbol"/>
        <w:lang w:val="el-GR" w:eastAsia="en-US" w:bidi="ar-SA"/>
      </w:rPr>
    </w:lvl>
    <w:lvl w:ilvl="3">
      <w:start w:val="1"/>
      <w:numFmt w:val="bullet"/>
      <w:lvlText w:val=""/>
      <w:lvlJc w:val="left"/>
      <w:pPr>
        <w:tabs>
          <w:tab w:val="num" w:pos="0"/>
        </w:tabs>
        <w:ind w:left="2995" w:hanging="284"/>
      </w:pPr>
      <w:rPr>
        <w:rFonts w:ascii="Symbol" w:hAnsi="Symbol" w:cs="Symbol"/>
        <w:lang w:val="el-GR" w:eastAsia="en-US" w:bidi="ar-SA"/>
      </w:rPr>
    </w:lvl>
    <w:lvl w:ilvl="4">
      <w:start w:val="1"/>
      <w:numFmt w:val="bullet"/>
      <w:lvlText w:val=""/>
      <w:lvlJc w:val="left"/>
      <w:pPr>
        <w:tabs>
          <w:tab w:val="num" w:pos="0"/>
        </w:tabs>
        <w:ind w:left="3940" w:hanging="284"/>
      </w:pPr>
      <w:rPr>
        <w:rFonts w:ascii="Symbol" w:hAnsi="Symbol" w:cs="Symbol"/>
        <w:lang w:val="el-GR" w:eastAsia="en-US" w:bidi="ar-SA"/>
      </w:rPr>
    </w:lvl>
    <w:lvl w:ilvl="5">
      <w:start w:val="1"/>
      <w:numFmt w:val="bullet"/>
      <w:lvlText w:val=""/>
      <w:lvlJc w:val="left"/>
      <w:pPr>
        <w:tabs>
          <w:tab w:val="num" w:pos="0"/>
        </w:tabs>
        <w:ind w:left="4885" w:hanging="284"/>
      </w:pPr>
      <w:rPr>
        <w:rFonts w:ascii="Symbol" w:hAnsi="Symbol" w:cs="Symbol"/>
        <w:lang w:val="el-GR" w:eastAsia="en-US" w:bidi="ar-SA"/>
      </w:rPr>
    </w:lvl>
    <w:lvl w:ilvl="6">
      <w:start w:val="1"/>
      <w:numFmt w:val="bullet"/>
      <w:lvlText w:val=""/>
      <w:lvlJc w:val="left"/>
      <w:pPr>
        <w:tabs>
          <w:tab w:val="num" w:pos="0"/>
        </w:tabs>
        <w:ind w:left="5830" w:hanging="284"/>
      </w:pPr>
      <w:rPr>
        <w:rFonts w:ascii="Symbol" w:hAnsi="Symbol" w:cs="Symbol"/>
        <w:lang w:val="el-GR" w:eastAsia="en-US" w:bidi="ar-SA"/>
      </w:rPr>
    </w:lvl>
    <w:lvl w:ilvl="7">
      <w:start w:val="1"/>
      <w:numFmt w:val="bullet"/>
      <w:lvlText w:val=""/>
      <w:lvlJc w:val="left"/>
      <w:pPr>
        <w:tabs>
          <w:tab w:val="num" w:pos="0"/>
        </w:tabs>
        <w:ind w:left="6775" w:hanging="284"/>
      </w:pPr>
      <w:rPr>
        <w:rFonts w:ascii="Symbol" w:hAnsi="Symbol" w:cs="Symbol"/>
        <w:lang w:val="el-GR" w:eastAsia="en-US" w:bidi="ar-SA"/>
      </w:rPr>
    </w:lvl>
    <w:lvl w:ilvl="8">
      <w:start w:val="1"/>
      <w:numFmt w:val="bullet"/>
      <w:lvlText w:val=""/>
      <w:lvlJc w:val="left"/>
      <w:pPr>
        <w:tabs>
          <w:tab w:val="num" w:pos="0"/>
        </w:tabs>
        <w:ind w:left="7720" w:hanging="284"/>
      </w:pPr>
      <w:rPr>
        <w:rFonts w:ascii="Symbol" w:hAnsi="Symbol" w:cs="Symbol"/>
        <w:lang w:val="el-GR" w:eastAsia="en-US" w:bidi="ar-SA"/>
      </w:rPr>
    </w:lvl>
  </w:abstractNum>
  <w:abstractNum w:abstractNumId="5" w15:restartNumberingAfterBreak="0">
    <w:nsid w:val="00000006"/>
    <w:multiLevelType w:val="multilevel"/>
    <w:tmpl w:val="00000006"/>
    <w:name w:val="WWNum6"/>
    <w:lvl w:ilvl="0">
      <w:start w:val="6"/>
      <w:numFmt w:val="decimal"/>
      <w:lvlText w:val="%1"/>
      <w:lvlJc w:val="left"/>
      <w:pPr>
        <w:tabs>
          <w:tab w:val="num" w:pos="0"/>
        </w:tabs>
        <w:ind w:left="152" w:hanging="464"/>
      </w:pPr>
      <w:rPr>
        <w:lang w:val="el-GR" w:eastAsia="en-US" w:bidi="ar-SA"/>
      </w:rPr>
    </w:lvl>
    <w:lvl w:ilvl="1">
      <w:start w:val="1"/>
      <w:numFmt w:val="decimal"/>
      <w:lvlText w:val="%1.%2"/>
      <w:lvlJc w:val="left"/>
      <w:pPr>
        <w:tabs>
          <w:tab w:val="num" w:pos="0"/>
        </w:tabs>
        <w:ind w:left="152" w:hanging="464"/>
      </w:pPr>
      <w:rPr>
        <w:rFonts w:eastAsia="Verdana" w:cs="Verdana"/>
        <w:w w:val="99"/>
        <w:sz w:val="22"/>
        <w:szCs w:val="20"/>
        <w:lang w:val="el-GR" w:eastAsia="en-US" w:bidi="ar-SA"/>
      </w:rPr>
    </w:lvl>
    <w:lvl w:ilvl="2">
      <w:start w:val="1"/>
      <w:numFmt w:val="bullet"/>
      <w:lvlText w:val=""/>
      <w:lvlJc w:val="left"/>
      <w:pPr>
        <w:tabs>
          <w:tab w:val="num" w:pos="0"/>
        </w:tabs>
        <w:ind w:left="2050" w:hanging="464"/>
      </w:pPr>
      <w:rPr>
        <w:rFonts w:ascii="Symbol" w:hAnsi="Symbol" w:cs="Symbol"/>
        <w:lang w:val="el-GR" w:eastAsia="en-US" w:bidi="ar-SA"/>
      </w:rPr>
    </w:lvl>
    <w:lvl w:ilvl="3">
      <w:start w:val="1"/>
      <w:numFmt w:val="bullet"/>
      <w:lvlText w:val=""/>
      <w:lvlJc w:val="left"/>
      <w:pPr>
        <w:tabs>
          <w:tab w:val="num" w:pos="0"/>
        </w:tabs>
        <w:ind w:left="2995" w:hanging="464"/>
      </w:pPr>
      <w:rPr>
        <w:rFonts w:ascii="Symbol" w:hAnsi="Symbol" w:cs="Symbol"/>
        <w:lang w:val="el-GR" w:eastAsia="en-US" w:bidi="ar-SA"/>
      </w:rPr>
    </w:lvl>
    <w:lvl w:ilvl="4">
      <w:start w:val="1"/>
      <w:numFmt w:val="bullet"/>
      <w:lvlText w:val=""/>
      <w:lvlJc w:val="left"/>
      <w:pPr>
        <w:tabs>
          <w:tab w:val="num" w:pos="0"/>
        </w:tabs>
        <w:ind w:left="3940" w:hanging="464"/>
      </w:pPr>
      <w:rPr>
        <w:rFonts w:ascii="Symbol" w:hAnsi="Symbol" w:cs="Symbol"/>
        <w:lang w:val="el-GR" w:eastAsia="en-US" w:bidi="ar-SA"/>
      </w:rPr>
    </w:lvl>
    <w:lvl w:ilvl="5">
      <w:start w:val="1"/>
      <w:numFmt w:val="bullet"/>
      <w:lvlText w:val=""/>
      <w:lvlJc w:val="left"/>
      <w:pPr>
        <w:tabs>
          <w:tab w:val="num" w:pos="0"/>
        </w:tabs>
        <w:ind w:left="4885" w:hanging="464"/>
      </w:pPr>
      <w:rPr>
        <w:rFonts w:ascii="Symbol" w:hAnsi="Symbol" w:cs="Symbol"/>
        <w:lang w:val="el-GR" w:eastAsia="en-US" w:bidi="ar-SA"/>
      </w:rPr>
    </w:lvl>
    <w:lvl w:ilvl="6">
      <w:start w:val="1"/>
      <w:numFmt w:val="bullet"/>
      <w:lvlText w:val=""/>
      <w:lvlJc w:val="left"/>
      <w:pPr>
        <w:tabs>
          <w:tab w:val="num" w:pos="0"/>
        </w:tabs>
        <w:ind w:left="5830" w:hanging="464"/>
      </w:pPr>
      <w:rPr>
        <w:rFonts w:ascii="Symbol" w:hAnsi="Symbol" w:cs="Symbol"/>
        <w:lang w:val="el-GR" w:eastAsia="en-US" w:bidi="ar-SA"/>
      </w:rPr>
    </w:lvl>
    <w:lvl w:ilvl="7">
      <w:start w:val="1"/>
      <w:numFmt w:val="bullet"/>
      <w:lvlText w:val=""/>
      <w:lvlJc w:val="left"/>
      <w:pPr>
        <w:tabs>
          <w:tab w:val="num" w:pos="0"/>
        </w:tabs>
        <w:ind w:left="6775" w:hanging="464"/>
      </w:pPr>
      <w:rPr>
        <w:rFonts w:ascii="Symbol" w:hAnsi="Symbol" w:cs="Symbol"/>
        <w:lang w:val="el-GR" w:eastAsia="en-US" w:bidi="ar-SA"/>
      </w:rPr>
    </w:lvl>
    <w:lvl w:ilvl="8">
      <w:start w:val="1"/>
      <w:numFmt w:val="bullet"/>
      <w:lvlText w:val=""/>
      <w:lvlJc w:val="left"/>
      <w:pPr>
        <w:tabs>
          <w:tab w:val="num" w:pos="0"/>
        </w:tabs>
        <w:ind w:left="7720" w:hanging="464"/>
      </w:pPr>
      <w:rPr>
        <w:rFonts w:ascii="Symbol" w:hAnsi="Symbol" w:cs="Symbol"/>
        <w:lang w:val="el-GR" w:eastAsia="en-US" w:bidi="ar-SA"/>
      </w:r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5"/>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6"/>
    <w:lvl w:ilvl="0">
      <w:start w:val="1"/>
      <w:numFmt w:val="decimal"/>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8"/>
    <w:lvl w:ilvl="0">
      <w:start w:val="1"/>
      <w:numFmt w:val="bullet"/>
      <w:lvlText w:val=""/>
      <w:lvlJc w:val="left"/>
      <w:pPr>
        <w:tabs>
          <w:tab w:val="num" w:pos="0"/>
        </w:tabs>
        <w:ind w:left="400" w:hanging="360"/>
      </w:pPr>
      <w:rPr>
        <w:rFonts w:ascii="Symbol" w:hAnsi="Symbol"/>
      </w:rPr>
    </w:lvl>
    <w:lvl w:ilvl="1">
      <w:start w:val="1"/>
      <w:numFmt w:val="bullet"/>
      <w:lvlText w:val="o"/>
      <w:lvlJc w:val="left"/>
      <w:pPr>
        <w:tabs>
          <w:tab w:val="num" w:pos="0"/>
        </w:tabs>
        <w:ind w:left="1120" w:hanging="360"/>
      </w:pPr>
      <w:rPr>
        <w:rFonts w:ascii="Courier New" w:hAnsi="Courier New" w:cs="Courier New"/>
      </w:rPr>
    </w:lvl>
    <w:lvl w:ilvl="2">
      <w:start w:val="1"/>
      <w:numFmt w:val="bullet"/>
      <w:lvlText w:val=""/>
      <w:lvlJc w:val="left"/>
      <w:pPr>
        <w:tabs>
          <w:tab w:val="num" w:pos="0"/>
        </w:tabs>
        <w:ind w:left="1840" w:hanging="360"/>
      </w:pPr>
      <w:rPr>
        <w:rFonts w:ascii="Wingdings" w:hAnsi="Wingdings"/>
      </w:rPr>
    </w:lvl>
    <w:lvl w:ilvl="3">
      <w:start w:val="1"/>
      <w:numFmt w:val="bullet"/>
      <w:lvlText w:val=""/>
      <w:lvlJc w:val="left"/>
      <w:pPr>
        <w:tabs>
          <w:tab w:val="num" w:pos="0"/>
        </w:tabs>
        <w:ind w:left="2560" w:hanging="360"/>
      </w:pPr>
      <w:rPr>
        <w:rFonts w:ascii="Symbol" w:hAnsi="Symbol"/>
      </w:rPr>
    </w:lvl>
    <w:lvl w:ilvl="4">
      <w:start w:val="1"/>
      <w:numFmt w:val="bullet"/>
      <w:lvlText w:val="o"/>
      <w:lvlJc w:val="left"/>
      <w:pPr>
        <w:tabs>
          <w:tab w:val="num" w:pos="0"/>
        </w:tabs>
        <w:ind w:left="3280" w:hanging="360"/>
      </w:pPr>
      <w:rPr>
        <w:rFonts w:ascii="Courier New" w:hAnsi="Courier New" w:cs="Courier New"/>
      </w:rPr>
    </w:lvl>
    <w:lvl w:ilvl="5">
      <w:start w:val="1"/>
      <w:numFmt w:val="bullet"/>
      <w:lvlText w:val=""/>
      <w:lvlJc w:val="left"/>
      <w:pPr>
        <w:tabs>
          <w:tab w:val="num" w:pos="0"/>
        </w:tabs>
        <w:ind w:left="4000" w:hanging="360"/>
      </w:pPr>
      <w:rPr>
        <w:rFonts w:ascii="Wingdings" w:hAnsi="Wingdings"/>
      </w:rPr>
    </w:lvl>
    <w:lvl w:ilvl="6">
      <w:start w:val="1"/>
      <w:numFmt w:val="bullet"/>
      <w:lvlText w:val=""/>
      <w:lvlJc w:val="left"/>
      <w:pPr>
        <w:tabs>
          <w:tab w:val="num" w:pos="0"/>
        </w:tabs>
        <w:ind w:left="4720" w:hanging="360"/>
      </w:pPr>
      <w:rPr>
        <w:rFonts w:ascii="Symbol" w:hAnsi="Symbol"/>
      </w:rPr>
    </w:lvl>
    <w:lvl w:ilvl="7">
      <w:start w:val="1"/>
      <w:numFmt w:val="bullet"/>
      <w:lvlText w:val="o"/>
      <w:lvlJc w:val="left"/>
      <w:pPr>
        <w:tabs>
          <w:tab w:val="num" w:pos="0"/>
        </w:tabs>
        <w:ind w:left="5440" w:hanging="360"/>
      </w:pPr>
      <w:rPr>
        <w:rFonts w:ascii="Courier New" w:hAnsi="Courier New" w:cs="Courier New"/>
      </w:rPr>
    </w:lvl>
    <w:lvl w:ilvl="8">
      <w:start w:val="1"/>
      <w:numFmt w:val="bullet"/>
      <w:lvlText w:val=""/>
      <w:lvlJc w:val="left"/>
      <w:pPr>
        <w:tabs>
          <w:tab w:val="num" w:pos="0"/>
        </w:tabs>
        <w:ind w:left="6160" w:hanging="360"/>
      </w:pPr>
      <w:rPr>
        <w:rFonts w:ascii="Wingdings" w:hAnsi="Wingdings"/>
      </w:rPr>
    </w:lvl>
  </w:abstractNum>
  <w:abstractNum w:abstractNumId="16" w15:restartNumberingAfterBreak="0">
    <w:nsid w:val="00000011"/>
    <w:multiLevelType w:val="multilevel"/>
    <w:tmpl w:val="00000011"/>
    <w:name w:val="WWNum23"/>
    <w:lvl w:ilvl="0">
      <w:start w:val="1"/>
      <w:numFmt w:val="bullet"/>
      <w:lvlText w:val=""/>
      <w:lvlJc w:val="left"/>
      <w:pPr>
        <w:tabs>
          <w:tab w:val="num" w:pos="0"/>
        </w:tabs>
        <w:ind w:left="400" w:hanging="360"/>
      </w:pPr>
      <w:rPr>
        <w:rFonts w:ascii="Wingdings" w:hAnsi="Wingdings"/>
      </w:rPr>
    </w:lvl>
    <w:lvl w:ilvl="1">
      <w:start w:val="1"/>
      <w:numFmt w:val="bullet"/>
      <w:lvlText w:val="o"/>
      <w:lvlJc w:val="left"/>
      <w:pPr>
        <w:tabs>
          <w:tab w:val="num" w:pos="0"/>
        </w:tabs>
        <w:ind w:left="1120" w:hanging="360"/>
      </w:pPr>
      <w:rPr>
        <w:rFonts w:ascii="Courier New" w:hAnsi="Courier New" w:cs="Courier New"/>
      </w:rPr>
    </w:lvl>
    <w:lvl w:ilvl="2">
      <w:start w:val="1"/>
      <w:numFmt w:val="bullet"/>
      <w:lvlText w:val=""/>
      <w:lvlJc w:val="left"/>
      <w:pPr>
        <w:tabs>
          <w:tab w:val="num" w:pos="0"/>
        </w:tabs>
        <w:ind w:left="1840" w:hanging="360"/>
      </w:pPr>
      <w:rPr>
        <w:rFonts w:ascii="Wingdings" w:hAnsi="Wingdings"/>
      </w:rPr>
    </w:lvl>
    <w:lvl w:ilvl="3">
      <w:start w:val="1"/>
      <w:numFmt w:val="bullet"/>
      <w:lvlText w:val=""/>
      <w:lvlJc w:val="left"/>
      <w:pPr>
        <w:tabs>
          <w:tab w:val="num" w:pos="0"/>
        </w:tabs>
        <w:ind w:left="2560" w:hanging="360"/>
      </w:pPr>
      <w:rPr>
        <w:rFonts w:ascii="Symbol" w:hAnsi="Symbol"/>
      </w:rPr>
    </w:lvl>
    <w:lvl w:ilvl="4">
      <w:start w:val="1"/>
      <w:numFmt w:val="bullet"/>
      <w:lvlText w:val="o"/>
      <w:lvlJc w:val="left"/>
      <w:pPr>
        <w:tabs>
          <w:tab w:val="num" w:pos="0"/>
        </w:tabs>
        <w:ind w:left="3280" w:hanging="360"/>
      </w:pPr>
      <w:rPr>
        <w:rFonts w:ascii="Courier New" w:hAnsi="Courier New" w:cs="Courier New"/>
      </w:rPr>
    </w:lvl>
    <w:lvl w:ilvl="5">
      <w:start w:val="1"/>
      <w:numFmt w:val="bullet"/>
      <w:lvlText w:val=""/>
      <w:lvlJc w:val="left"/>
      <w:pPr>
        <w:tabs>
          <w:tab w:val="num" w:pos="0"/>
        </w:tabs>
        <w:ind w:left="4000" w:hanging="360"/>
      </w:pPr>
      <w:rPr>
        <w:rFonts w:ascii="Wingdings" w:hAnsi="Wingdings"/>
      </w:rPr>
    </w:lvl>
    <w:lvl w:ilvl="6">
      <w:start w:val="1"/>
      <w:numFmt w:val="bullet"/>
      <w:lvlText w:val=""/>
      <w:lvlJc w:val="left"/>
      <w:pPr>
        <w:tabs>
          <w:tab w:val="num" w:pos="0"/>
        </w:tabs>
        <w:ind w:left="4720" w:hanging="360"/>
      </w:pPr>
      <w:rPr>
        <w:rFonts w:ascii="Symbol" w:hAnsi="Symbol"/>
      </w:rPr>
    </w:lvl>
    <w:lvl w:ilvl="7">
      <w:start w:val="1"/>
      <w:numFmt w:val="bullet"/>
      <w:lvlText w:val="o"/>
      <w:lvlJc w:val="left"/>
      <w:pPr>
        <w:tabs>
          <w:tab w:val="num" w:pos="0"/>
        </w:tabs>
        <w:ind w:left="5440" w:hanging="360"/>
      </w:pPr>
      <w:rPr>
        <w:rFonts w:ascii="Courier New" w:hAnsi="Courier New" w:cs="Courier New"/>
      </w:rPr>
    </w:lvl>
    <w:lvl w:ilvl="8">
      <w:start w:val="1"/>
      <w:numFmt w:val="bullet"/>
      <w:lvlText w:val=""/>
      <w:lvlJc w:val="left"/>
      <w:pPr>
        <w:tabs>
          <w:tab w:val="num" w:pos="0"/>
        </w:tabs>
        <w:ind w:left="6160" w:hanging="360"/>
      </w:pPr>
      <w:rPr>
        <w:rFonts w:ascii="Wingdings" w:hAnsi="Wingdings"/>
      </w:rPr>
    </w:lvl>
  </w:abstractNum>
  <w:abstractNum w:abstractNumId="17" w15:restartNumberingAfterBreak="0">
    <w:nsid w:val="00000012"/>
    <w:multiLevelType w:val="multilevel"/>
    <w:tmpl w:val="00000012"/>
    <w:name w:val="WWNum24"/>
    <w:lvl w:ilvl="0">
      <w:start w:val="1"/>
      <w:numFmt w:val="bullet"/>
      <w:lvlText w:val=""/>
      <w:lvlJc w:val="left"/>
      <w:pPr>
        <w:tabs>
          <w:tab w:val="num" w:pos="0"/>
        </w:tabs>
        <w:ind w:left="400" w:hanging="360"/>
      </w:pPr>
      <w:rPr>
        <w:rFonts w:ascii="Wingdings" w:hAnsi="Wingdings"/>
      </w:rPr>
    </w:lvl>
    <w:lvl w:ilvl="1">
      <w:start w:val="1"/>
      <w:numFmt w:val="bullet"/>
      <w:lvlText w:val="o"/>
      <w:lvlJc w:val="left"/>
      <w:pPr>
        <w:tabs>
          <w:tab w:val="num" w:pos="0"/>
        </w:tabs>
        <w:ind w:left="1120" w:hanging="360"/>
      </w:pPr>
      <w:rPr>
        <w:rFonts w:ascii="Courier New" w:hAnsi="Courier New" w:cs="Courier New"/>
      </w:rPr>
    </w:lvl>
    <w:lvl w:ilvl="2">
      <w:start w:val="1"/>
      <w:numFmt w:val="bullet"/>
      <w:lvlText w:val=""/>
      <w:lvlJc w:val="left"/>
      <w:pPr>
        <w:tabs>
          <w:tab w:val="num" w:pos="0"/>
        </w:tabs>
        <w:ind w:left="1840" w:hanging="360"/>
      </w:pPr>
      <w:rPr>
        <w:rFonts w:ascii="Wingdings" w:hAnsi="Wingdings"/>
      </w:rPr>
    </w:lvl>
    <w:lvl w:ilvl="3">
      <w:start w:val="1"/>
      <w:numFmt w:val="bullet"/>
      <w:lvlText w:val=""/>
      <w:lvlJc w:val="left"/>
      <w:pPr>
        <w:tabs>
          <w:tab w:val="num" w:pos="0"/>
        </w:tabs>
        <w:ind w:left="2560" w:hanging="360"/>
      </w:pPr>
      <w:rPr>
        <w:rFonts w:ascii="Symbol" w:hAnsi="Symbol"/>
      </w:rPr>
    </w:lvl>
    <w:lvl w:ilvl="4">
      <w:start w:val="1"/>
      <w:numFmt w:val="bullet"/>
      <w:lvlText w:val="o"/>
      <w:lvlJc w:val="left"/>
      <w:pPr>
        <w:tabs>
          <w:tab w:val="num" w:pos="0"/>
        </w:tabs>
        <w:ind w:left="3280" w:hanging="360"/>
      </w:pPr>
      <w:rPr>
        <w:rFonts w:ascii="Courier New" w:hAnsi="Courier New" w:cs="Courier New"/>
      </w:rPr>
    </w:lvl>
    <w:lvl w:ilvl="5">
      <w:start w:val="1"/>
      <w:numFmt w:val="bullet"/>
      <w:lvlText w:val=""/>
      <w:lvlJc w:val="left"/>
      <w:pPr>
        <w:tabs>
          <w:tab w:val="num" w:pos="0"/>
        </w:tabs>
        <w:ind w:left="4000" w:hanging="360"/>
      </w:pPr>
      <w:rPr>
        <w:rFonts w:ascii="Wingdings" w:hAnsi="Wingdings"/>
      </w:rPr>
    </w:lvl>
    <w:lvl w:ilvl="6">
      <w:start w:val="1"/>
      <w:numFmt w:val="bullet"/>
      <w:lvlText w:val=""/>
      <w:lvlJc w:val="left"/>
      <w:pPr>
        <w:tabs>
          <w:tab w:val="num" w:pos="0"/>
        </w:tabs>
        <w:ind w:left="4720" w:hanging="360"/>
      </w:pPr>
      <w:rPr>
        <w:rFonts w:ascii="Symbol" w:hAnsi="Symbol"/>
      </w:rPr>
    </w:lvl>
    <w:lvl w:ilvl="7">
      <w:start w:val="1"/>
      <w:numFmt w:val="bullet"/>
      <w:lvlText w:val="o"/>
      <w:lvlJc w:val="left"/>
      <w:pPr>
        <w:tabs>
          <w:tab w:val="num" w:pos="0"/>
        </w:tabs>
        <w:ind w:left="5440" w:hanging="360"/>
      </w:pPr>
      <w:rPr>
        <w:rFonts w:ascii="Courier New" w:hAnsi="Courier New" w:cs="Courier New"/>
      </w:rPr>
    </w:lvl>
    <w:lvl w:ilvl="8">
      <w:start w:val="1"/>
      <w:numFmt w:val="bullet"/>
      <w:lvlText w:val=""/>
      <w:lvlJc w:val="left"/>
      <w:pPr>
        <w:tabs>
          <w:tab w:val="num" w:pos="0"/>
        </w:tabs>
        <w:ind w:left="6160" w:hanging="360"/>
      </w:pPr>
      <w:rPr>
        <w:rFonts w:ascii="Wingdings" w:hAnsi="Wingdings"/>
      </w:rPr>
    </w:lvl>
  </w:abstractNum>
  <w:abstractNum w:abstractNumId="18" w15:restartNumberingAfterBreak="0">
    <w:nsid w:val="00000013"/>
    <w:multiLevelType w:val="multilevel"/>
    <w:tmpl w:val="000000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0000403"/>
    <w:multiLevelType w:val="multilevel"/>
    <w:tmpl w:val="00000886"/>
    <w:lvl w:ilvl="0">
      <w:start w:val="4"/>
      <w:numFmt w:val="decimal"/>
      <w:lvlText w:val="%1."/>
      <w:lvlJc w:val="left"/>
      <w:pPr>
        <w:ind w:left="374" w:hanging="284"/>
      </w:pPr>
      <w:rPr>
        <w:rFonts w:ascii="Calibri" w:hAnsi="Calibri" w:cs="Calibri"/>
        <w:b w:val="0"/>
        <w:bCs w:val="0"/>
        <w:sz w:val="20"/>
        <w:szCs w:val="20"/>
      </w:rPr>
    </w:lvl>
    <w:lvl w:ilvl="1">
      <w:numFmt w:val="bullet"/>
      <w:lvlText w:val="•"/>
      <w:lvlJc w:val="left"/>
      <w:pPr>
        <w:ind w:left="1236" w:hanging="284"/>
      </w:pPr>
    </w:lvl>
    <w:lvl w:ilvl="2">
      <w:numFmt w:val="bullet"/>
      <w:lvlText w:val="•"/>
      <w:lvlJc w:val="left"/>
      <w:pPr>
        <w:ind w:left="2098" w:hanging="284"/>
      </w:pPr>
    </w:lvl>
    <w:lvl w:ilvl="3">
      <w:numFmt w:val="bullet"/>
      <w:lvlText w:val="•"/>
      <w:lvlJc w:val="left"/>
      <w:pPr>
        <w:ind w:left="2960" w:hanging="284"/>
      </w:pPr>
    </w:lvl>
    <w:lvl w:ilvl="4">
      <w:numFmt w:val="bullet"/>
      <w:lvlText w:val="•"/>
      <w:lvlJc w:val="left"/>
      <w:pPr>
        <w:ind w:left="3822" w:hanging="284"/>
      </w:pPr>
    </w:lvl>
    <w:lvl w:ilvl="5">
      <w:numFmt w:val="bullet"/>
      <w:lvlText w:val="•"/>
      <w:lvlJc w:val="left"/>
      <w:pPr>
        <w:ind w:left="4684" w:hanging="284"/>
      </w:pPr>
    </w:lvl>
    <w:lvl w:ilvl="6">
      <w:numFmt w:val="bullet"/>
      <w:lvlText w:val="•"/>
      <w:lvlJc w:val="left"/>
      <w:pPr>
        <w:ind w:left="5546" w:hanging="284"/>
      </w:pPr>
    </w:lvl>
    <w:lvl w:ilvl="7">
      <w:numFmt w:val="bullet"/>
      <w:lvlText w:val="•"/>
      <w:lvlJc w:val="left"/>
      <w:pPr>
        <w:ind w:left="6408" w:hanging="284"/>
      </w:pPr>
    </w:lvl>
    <w:lvl w:ilvl="8">
      <w:numFmt w:val="bullet"/>
      <w:lvlText w:val="•"/>
      <w:lvlJc w:val="left"/>
      <w:pPr>
        <w:ind w:left="7270" w:hanging="284"/>
      </w:pPr>
    </w:lvl>
  </w:abstractNum>
  <w:abstractNum w:abstractNumId="20" w15:restartNumberingAfterBreak="0">
    <w:nsid w:val="0A0A576C"/>
    <w:multiLevelType w:val="hybridMultilevel"/>
    <w:tmpl w:val="5C3ABA6E"/>
    <w:lvl w:ilvl="0" w:tplc="0408000F">
      <w:start w:val="1"/>
      <w:numFmt w:val="decimal"/>
      <w:lvlText w:val="%1."/>
      <w:lvlJc w:val="left"/>
      <w:pPr>
        <w:ind w:left="820" w:hanging="360"/>
      </w:pPr>
      <w:rPr>
        <w:rFonts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1" w15:restartNumberingAfterBreak="0">
    <w:nsid w:val="0D8E3C83"/>
    <w:multiLevelType w:val="hybridMultilevel"/>
    <w:tmpl w:val="F9E8E304"/>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2" w15:restartNumberingAfterBreak="0">
    <w:nsid w:val="1002AE15"/>
    <w:multiLevelType w:val="hybridMultilevel"/>
    <w:tmpl w:val="9A2CF128"/>
    <w:lvl w:ilvl="0" w:tplc="45F673D2">
      <w:start w:val="1"/>
      <w:numFmt w:val="bullet"/>
      <w:lvlText w:val="-"/>
      <w:lvlJc w:val="left"/>
      <w:pPr>
        <w:ind w:left="720" w:hanging="360"/>
      </w:pPr>
      <w:rPr>
        <w:rFonts w:ascii="Times New Roman" w:hAnsi="Times New Roman" w:hint="default"/>
      </w:rPr>
    </w:lvl>
    <w:lvl w:ilvl="1" w:tplc="E2462BD0">
      <w:start w:val="1"/>
      <w:numFmt w:val="bullet"/>
      <w:lvlText w:val="o"/>
      <w:lvlJc w:val="left"/>
      <w:pPr>
        <w:ind w:left="1440" w:hanging="360"/>
      </w:pPr>
      <w:rPr>
        <w:rFonts w:ascii="Courier New" w:hAnsi="Courier New" w:hint="default"/>
      </w:rPr>
    </w:lvl>
    <w:lvl w:ilvl="2" w:tplc="474208A4">
      <w:start w:val="1"/>
      <w:numFmt w:val="bullet"/>
      <w:lvlText w:val=""/>
      <w:lvlJc w:val="left"/>
      <w:pPr>
        <w:ind w:left="2160" w:hanging="360"/>
      </w:pPr>
      <w:rPr>
        <w:rFonts w:ascii="Wingdings" w:hAnsi="Wingdings" w:hint="default"/>
      </w:rPr>
    </w:lvl>
    <w:lvl w:ilvl="3" w:tplc="FC06FB7E">
      <w:start w:val="1"/>
      <w:numFmt w:val="bullet"/>
      <w:lvlText w:val=""/>
      <w:lvlJc w:val="left"/>
      <w:pPr>
        <w:ind w:left="2880" w:hanging="360"/>
      </w:pPr>
      <w:rPr>
        <w:rFonts w:ascii="Symbol" w:hAnsi="Symbol" w:hint="default"/>
      </w:rPr>
    </w:lvl>
    <w:lvl w:ilvl="4" w:tplc="A0984EBA">
      <w:start w:val="1"/>
      <w:numFmt w:val="bullet"/>
      <w:lvlText w:val="o"/>
      <w:lvlJc w:val="left"/>
      <w:pPr>
        <w:ind w:left="3600" w:hanging="360"/>
      </w:pPr>
      <w:rPr>
        <w:rFonts w:ascii="Courier New" w:hAnsi="Courier New" w:hint="default"/>
      </w:rPr>
    </w:lvl>
    <w:lvl w:ilvl="5" w:tplc="9F2E3E74">
      <w:start w:val="1"/>
      <w:numFmt w:val="bullet"/>
      <w:lvlText w:val=""/>
      <w:lvlJc w:val="left"/>
      <w:pPr>
        <w:ind w:left="4320" w:hanging="360"/>
      </w:pPr>
      <w:rPr>
        <w:rFonts w:ascii="Wingdings" w:hAnsi="Wingdings" w:hint="default"/>
      </w:rPr>
    </w:lvl>
    <w:lvl w:ilvl="6" w:tplc="4A7CEAF0">
      <w:start w:val="1"/>
      <w:numFmt w:val="bullet"/>
      <w:lvlText w:val=""/>
      <w:lvlJc w:val="left"/>
      <w:pPr>
        <w:ind w:left="5040" w:hanging="360"/>
      </w:pPr>
      <w:rPr>
        <w:rFonts w:ascii="Symbol" w:hAnsi="Symbol" w:hint="default"/>
      </w:rPr>
    </w:lvl>
    <w:lvl w:ilvl="7" w:tplc="91F8599A">
      <w:start w:val="1"/>
      <w:numFmt w:val="bullet"/>
      <w:lvlText w:val="o"/>
      <w:lvlJc w:val="left"/>
      <w:pPr>
        <w:ind w:left="5760" w:hanging="360"/>
      </w:pPr>
      <w:rPr>
        <w:rFonts w:ascii="Courier New" w:hAnsi="Courier New" w:hint="default"/>
      </w:rPr>
    </w:lvl>
    <w:lvl w:ilvl="8" w:tplc="E9AAD746">
      <w:start w:val="1"/>
      <w:numFmt w:val="bullet"/>
      <w:lvlText w:val=""/>
      <w:lvlJc w:val="left"/>
      <w:pPr>
        <w:ind w:left="6480" w:hanging="360"/>
      </w:pPr>
      <w:rPr>
        <w:rFonts w:ascii="Wingdings" w:hAnsi="Wingdings" w:hint="default"/>
      </w:rPr>
    </w:lvl>
  </w:abstractNum>
  <w:abstractNum w:abstractNumId="23" w15:restartNumberingAfterBreak="0">
    <w:nsid w:val="111B6214"/>
    <w:multiLevelType w:val="hybridMultilevel"/>
    <w:tmpl w:val="B3649DC8"/>
    <w:lvl w:ilvl="0" w:tplc="F8CE7FC6">
      <w:start w:val="6"/>
      <w:numFmt w:val="decimal"/>
      <w:lvlText w:val="%1."/>
      <w:lvlJc w:val="left"/>
      <w:pPr>
        <w:ind w:left="1280" w:hanging="360"/>
      </w:pPr>
      <w:rPr>
        <w:rFonts w:hint="default"/>
      </w:rPr>
    </w:lvl>
    <w:lvl w:ilvl="1" w:tplc="04080019" w:tentative="1">
      <w:start w:val="1"/>
      <w:numFmt w:val="lowerLetter"/>
      <w:lvlText w:val="%2."/>
      <w:lvlJc w:val="left"/>
      <w:pPr>
        <w:ind w:left="1900" w:hanging="360"/>
      </w:pPr>
    </w:lvl>
    <w:lvl w:ilvl="2" w:tplc="0408001B" w:tentative="1">
      <w:start w:val="1"/>
      <w:numFmt w:val="lowerRoman"/>
      <w:lvlText w:val="%3."/>
      <w:lvlJc w:val="right"/>
      <w:pPr>
        <w:ind w:left="2620" w:hanging="180"/>
      </w:pPr>
    </w:lvl>
    <w:lvl w:ilvl="3" w:tplc="0408000F" w:tentative="1">
      <w:start w:val="1"/>
      <w:numFmt w:val="decimal"/>
      <w:lvlText w:val="%4."/>
      <w:lvlJc w:val="left"/>
      <w:pPr>
        <w:ind w:left="3340" w:hanging="360"/>
      </w:pPr>
    </w:lvl>
    <w:lvl w:ilvl="4" w:tplc="04080019" w:tentative="1">
      <w:start w:val="1"/>
      <w:numFmt w:val="lowerLetter"/>
      <w:lvlText w:val="%5."/>
      <w:lvlJc w:val="left"/>
      <w:pPr>
        <w:ind w:left="4060" w:hanging="360"/>
      </w:pPr>
    </w:lvl>
    <w:lvl w:ilvl="5" w:tplc="0408001B" w:tentative="1">
      <w:start w:val="1"/>
      <w:numFmt w:val="lowerRoman"/>
      <w:lvlText w:val="%6."/>
      <w:lvlJc w:val="right"/>
      <w:pPr>
        <w:ind w:left="4780" w:hanging="180"/>
      </w:pPr>
    </w:lvl>
    <w:lvl w:ilvl="6" w:tplc="0408000F" w:tentative="1">
      <w:start w:val="1"/>
      <w:numFmt w:val="decimal"/>
      <w:lvlText w:val="%7."/>
      <w:lvlJc w:val="left"/>
      <w:pPr>
        <w:ind w:left="5500" w:hanging="360"/>
      </w:pPr>
    </w:lvl>
    <w:lvl w:ilvl="7" w:tplc="04080019" w:tentative="1">
      <w:start w:val="1"/>
      <w:numFmt w:val="lowerLetter"/>
      <w:lvlText w:val="%8."/>
      <w:lvlJc w:val="left"/>
      <w:pPr>
        <w:ind w:left="6220" w:hanging="360"/>
      </w:pPr>
    </w:lvl>
    <w:lvl w:ilvl="8" w:tplc="0408001B" w:tentative="1">
      <w:start w:val="1"/>
      <w:numFmt w:val="lowerRoman"/>
      <w:lvlText w:val="%9."/>
      <w:lvlJc w:val="right"/>
      <w:pPr>
        <w:ind w:left="6940" w:hanging="180"/>
      </w:pPr>
    </w:lvl>
  </w:abstractNum>
  <w:abstractNum w:abstractNumId="24" w15:restartNumberingAfterBreak="0">
    <w:nsid w:val="1DBC72B7"/>
    <w:multiLevelType w:val="multilevel"/>
    <w:tmpl w:val="00000005"/>
    <w:name w:val="WWNum52"/>
    <w:lvl w:ilvl="0">
      <w:start w:val="1"/>
      <w:numFmt w:val="bullet"/>
      <w:lvlText w:val="-"/>
      <w:lvlJc w:val="left"/>
      <w:pPr>
        <w:tabs>
          <w:tab w:val="num" w:pos="852"/>
        </w:tabs>
        <w:ind w:left="1004" w:hanging="284"/>
      </w:pPr>
      <w:rPr>
        <w:rFonts w:ascii="Calibri" w:hAnsi="Calibri" w:cs="Calibri"/>
        <w:w w:val="99"/>
        <w:sz w:val="22"/>
        <w:szCs w:val="20"/>
        <w:lang w:val="el-GR" w:eastAsia="en-US" w:bidi="ar-SA"/>
      </w:rPr>
    </w:lvl>
    <w:lvl w:ilvl="1">
      <w:start w:val="1"/>
      <w:numFmt w:val="bullet"/>
      <w:lvlText w:val=""/>
      <w:lvlJc w:val="left"/>
      <w:pPr>
        <w:tabs>
          <w:tab w:val="num" w:pos="852"/>
        </w:tabs>
        <w:ind w:left="1957" w:hanging="284"/>
      </w:pPr>
      <w:rPr>
        <w:rFonts w:ascii="Symbol" w:hAnsi="Symbol" w:cs="Symbol"/>
        <w:lang w:val="el-GR" w:eastAsia="en-US" w:bidi="ar-SA"/>
      </w:rPr>
    </w:lvl>
    <w:lvl w:ilvl="2">
      <w:start w:val="1"/>
      <w:numFmt w:val="bullet"/>
      <w:lvlText w:val=""/>
      <w:lvlJc w:val="left"/>
      <w:pPr>
        <w:tabs>
          <w:tab w:val="num" w:pos="852"/>
        </w:tabs>
        <w:ind w:left="2902" w:hanging="284"/>
      </w:pPr>
      <w:rPr>
        <w:rFonts w:ascii="Symbol" w:hAnsi="Symbol" w:cs="Symbol"/>
        <w:lang w:val="el-GR" w:eastAsia="en-US" w:bidi="ar-SA"/>
      </w:rPr>
    </w:lvl>
    <w:lvl w:ilvl="3">
      <w:start w:val="1"/>
      <w:numFmt w:val="bullet"/>
      <w:lvlText w:val=""/>
      <w:lvlJc w:val="left"/>
      <w:pPr>
        <w:tabs>
          <w:tab w:val="num" w:pos="852"/>
        </w:tabs>
        <w:ind w:left="3847" w:hanging="284"/>
      </w:pPr>
      <w:rPr>
        <w:rFonts w:ascii="Symbol" w:hAnsi="Symbol" w:cs="Symbol"/>
        <w:lang w:val="el-GR" w:eastAsia="en-US" w:bidi="ar-SA"/>
      </w:rPr>
    </w:lvl>
    <w:lvl w:ilvl="4">
      <w:start w:val="1"/>
      <w:numFmt w:val="bullet"/>
      <w:lvlText w:val=""/>
      <w:lvlJc w:val="left"/>
      <w:pPr>
        <w:tabs>
          <w:tab w:val="num" w:pos="852"/>
        </w:tabs>
        <w:ind w:left="4792" w:hanging="284"/>
      </w:pPr>
      <w:rPr>
        <w:rFonts w:ascii="Symbol" w:hAnsi="Symbol" w:cs="Symbol"/>
        <w:lang w:val="el-GR" w:eastAsia="en-US" w:bidi="ar-SA"/>
      </w:rPr>
    </w:lvl>
    <w:lvl w:ilvl="5">
      <w:start w:val="1"/>
      <w:numFmt w:val="bullet"/>
      <w:lvlText w:val=""/>
      <w:lvlJc w:val="left"/>
      <w:pPr>
        <w:tabs>
          <w:tab w:val="num" w:pos="852"/>
        </w:tabs>
        <w:ind w:left="5737" w:hanging="284"/>
      </w:pPr>
      <w:rPr>
        <w:rFonts w:ascii="Symbol" w:hAnsi="Symbol" w:cs="Symbol"/>
        <w:lang w:val="el-GR" w:eastAsia="en-US" w:bidi="ar-SA"/>
      </w:rPr>
    </w:lvl>
    <w:lvl w:ilvl="6">
      <w:start w:val="1"/>
      <w:numFmt w:val="bullet"/>
      <w:lvlText w:val=""/>
      <w:lvlJc w:val="left"/>
      <w:pPr>
        <w:tabs>
          <w:tab w:val="num" w:pos="852"/>
        </w:tabs>
        <w:ind w:left="6682" w:hanging="284"/>
      </w:pPr>
      <w:rPr>
        <w:rFonts w:ascii="Symbol" w:hAnsi="Symbol" w:cs="Symbol"/>
        <w:lang w:val="el-GR" w:eastAsia="en-US" w:bidi="ar-SA"/>
      </w:rPr>
    </w:lvl>
    <w:lvl w:ilvl="7">
      <w:start w:val="1"/>
      <w:numFmt w:val="bullet"/>
      <w:lvlText w:val=""/>
      <w:lvlJc w:val="left"/>
      <w:pPr>
        <w:tabs>
          <w:tab w:val="num" w:pos="852"/>
        </w:tabs>
        <w:ind w:left="7627" w:hanging="284"/>
      </w:pPr>
      <w:rPr>
        <w:rFonts w:ascii="Symbol" w:hAnsi="Symbol" w:cs="Symbol"/>
        <w:lang w:val="el-GR" w:eastAsia="en-US" w:bidi="ar-SA"/>
      </w:rPr>
    </w:lvl>
    <w:lvl w:ilvl="8">
      <w:start w:val="1"/>
      <w:numFmt w:val="bullet"/>
      <w:lvlText w:val=""/>
      <w:lvlJc w:val="left"/>
      <w:pPr>
        <w:tabs>
          <w:tab w:val="num" w:pos="852"/>
        </w:tabs>
        <w:ind w:left="8572" w:hanging="284"/>
      </w:pPr>
      <w:rPr>
        <w:rFonts w:ascii="Symbol" w:hAnsi="Symbol" w:cs="Symbol"/>
        <w:lang w:val="el-GR" w:eastAsia="en-US" w:bidi="ar-SA"/>
      </w:rPr>
    </w:lvl>
  </w:abstractNum>
  <w:abstractNum w:abstractNumId="25" w15:restartNumberingAfterBreak="0">
    <w:nsid w:val="1EF73277"/>
    <w:multiLevelType w:val="hybridMultilevel"/>
    <w:tmpl w:val="88B27742"/>
    <w:lvl w:ilvl="0" w:tplc="04080001">
      <w:start w:val="1"/>
      <w:numFmt w:val="bullet"/>
      <w:lvlText w:val=""/>
      <w:lvlJc w:val="left"/>
      <w:pPr>
        <w:ind w:left="706" w:hanging="360"/>
      </w:pPr>
      <w:rPr>
        <w:rFonts w:ascii="Symbol" w:hAnsi="Symbol" w:hint="default"/>
      </w:rPr>
    </w:lvl>
    <w:lvl w:ilvl="1" w:tplc="04080003" w:tentative="1">
      <w:start w:val="1"/>
      <w:numFmt w:val="bullet"/>
      <w:lvlText w:val="o"/>
      <w:lvlJc w:val="left"/>
      <w:pPr>
        <w:ind w:left="1426" w:hanging="360"/>
      </w:pPr>
      <w:rPr>
        <w:rFonts w:ascii="Courier New" w:hAnsi="Courier New" w:cs="Courier New" w:hint="default"/>
      </w:rPr>
    </w:lvl>
    <w:lvl w:ilvl="2" w:tplc="04080005" w:tentative="1">
      <w:start w:val="1"/>
      <w:numFmt w:val="bullet"/>
      <w:lvlText w:val=""/>
      <w:lvlJc w:val="left"/>
      <w:pPr>
        <w:ind w:left="2146" w:hanging="360"/>
      </w:pPr>
      <w:rPr>
        <w:rFonts w:ascii="Wingdings" w:hAnsi="Wingdings" w:hint="default"/>
      </w:rPr>
    </w:lvl>
    <w:lvl w:ilvl="3" w:tplc="04080001" w:tentative="1">
      <w:start w:val="1"/>
      <w:numFmt w:val="bullet"/>
      <w:lvlText w:val=""/>
      <w:lvlJc w:val="left"/>
      <w:pPr>
        <w:ind w:left="2866" w:hanging="360"/>
      </w:pPr>
      <w:rPr>
        <w:rFonts w:ascii="Symbol" w:hAnsi="Symbol" w:hint="default"/>
      </w:rPr>
    </w:lvl>
    <w:lvl w:ilvl="4" w:tplc="04080003" w:tentative="1">
      <w:start w:val="1"/>
      <w:numFmt w:val="bullet"/>
      <w:lvlText w:val="o"/>
      <w:lvlJc w:val="left"/>
      <w:pPr>
        <w:ind w:left="3586" w:hanging="360"/>
      </w:pPr>
      <w:rPr>
        <w:rFonts w:ascii="Courier New" w:hAnsi="Courier New" w:cs="Courier New" w:hint="default"/>
      </w:rPr>
    </w:lvl>
    <w:lvl w:ilvl="5" w:tplc="04080005" w:tentative="1">
      <w:start w:val="1"/>
      <w:numFmt w:val="bullet"/>
      <w:lvlText w:val=""/>
      <w:lvlJc w:val="left"/>
      <w:pPr>
        <w:ind w:left="4306" w:hanging="360"/>
      </w:pPr>
      <w:rPr>
        <w:rFonts w:ascii="Wingdings" w:hAnsi="Wingdings" w:hint="default"/>
      </w:rPr>
    </w:lvl>
    <w:lvl w:ilvl="6" w:tplc="04080001" w:tentative="1">
      <w:start w:val="1"/>
      <w:numFmt w:val="bullet"/>
      <w:lvlText w:val=""/>
      <w:lvlJc w:val="left"/>
      <w:pPr>
        <w:ind w:left="5026" w:hanging="360"/>
      </w:pPr>
      <w:rPr>
        <w:rFonts w:ascii="Symbol" w:hAnsi="Symbol" w:hint="default"/>
      </w:rPr>
    </w:lvl>
    <w:lvl w:ilvl="7" w:tplc="04080003" w:tentative="1">
      <w:start w:val="1"/>
      <w:numFmt w:val="bullet"/>
      <w:lvlText w:val="o"/>
      <w:lvlJc w:val="left"/>
      <w:pPr>
        <w:ind w:left="5746" w:hanging="360"/>
      </w:pPr>
      <w:rPr>
        <w:rFonts w:ascii="Courier New" w:hAnsi="Courier New" w:cs="Courier New" w:hint="default"/>
      </w:rPr>
    </w:lvl>
    <w:lvl w:ilvl="8" w:tplc="04080005" w:tentative="1">
      <w:start w:val="1"/>
      <w:numFmt w:val="bullet"/>
      <w:lvlText w:val=""/>
      <w:lvlJc w:val="left"/>
      <w:pPr>
        <w:ind w:left="6466" w:hanging="360"/>
      </w:pPr>
      <w:rPr>
        <w:rFonts w:ascii="Wingdings" w:hAnsi="Wingdings" w:hint="default"/>
      </w:rPr>
    </w:lvl>
  </w:abstractNum>
  <w:abstractNum w:abstractNumId="26" w15:restartNumberingAfterBreak="0">
    <w:nsid w:val="227A576E"/>
    <w:multiLevelType w:val="multilevel"/>
    <w:tmpl w:val="CDFCBE8C"/>
    <w:lvl w:ilvl="0">
      <w:start w:val="1"/>
      <w:numFmt w:val="bullet"/>
      <w:lvlText w:val="-"/>
      <w:lvlJc w:val="left"/>
      <w:pPr>
        <w:tabs>
          <w:tab w:val="num" w:pos="0"/>
        </w:tabs>
        <w:ind w:left="152" w:hanging="284"/>
      </w:pPr>
      <w:rPr>
        <w:rFonts w:ascii="Calibri" w:hAnsi="Calibri" w:cs="Calibri" w:hint="default"/>
        <w:w w:val="99"/>
        <w:sz w:val="22"/>
        <w:szCs w:val="20"/>
        <w:lang w:val="el-GR" w:eastAsia="en-US" w:bidi="ar-SA"/>
      </w:rPr>
    </w:lvl>
    <w:lvl w:ilvl="1">
      <w:start w:val="1"/>
      <w:numFmt w:val="bullet"/>
      <w:lvlText w:val=""/>
      <w:lvlJc w:val="left"/>
      <w:pPr>
        <w:tabs>
          <w:tab w:val="num" w:pos="0"/>
        </w:tabs>
        <w:ind w:left="1105" w:hanging="284"/>
      </w:pPr>
      <w:rPr>
        <w:rFonts w:ascii="Symbol" w:hAnsi="Symbol" w:cs="Symbol" w:hint="default"/>
        <w:lang w:val="el-GR" w:eastAsia="en-US" w:bidi="ar-SA"/>
      </w:rPr>
    </w:lvl>
    <w:lvl w:ilvl="2">
      <w:start w:val="1"/>
      <w:numFmt w:val="bullet"/>
      <w:lvlText w:val=""/>
      <w:lvlJc w:val="left"/>
      <w:pPr>
        <w:tabs>
          <w:tab w:val="num" w:pos="0"/>
        </w:tabs>
        <w:ind w:left="2050" w:hanging="284"/>
      </w:pPr>
      <w:rPr>
        <w:rFonts w:ascii="Symbol" w:hAnsi="Symbol" w:cs="Symbol" w:hint="default"/>
        <w:lang w:val="el-GR" w:eastAsia="en-US" w:bidi="ar-SA"/>
      </w:rPr>
    </w:lvl>
    <w:lvl w:ilvl="3">
      <w:start w:val="1"/>
      <w:numFmt w:val="bullet"/>
      <w:lvlText w:val=""/>
      <w:lvlJc w:val="left"/>
      <w:pPr>
        <w:tabs>
          <w:tab w:val="num" w:pos="0"/>
        </w:tabs>
        <w:ind w:left="2995" w:hanging="284"/>
      </w:pPr>
      <w:rPr>
        <w:rFonts w:ascii="Symbol" w:hAnsi="Symbol" w:cs="Symbol" w:hint="default"/>
        <w:lang w:val="el-GR" w:eastAsia="en-US" w:bidi="ar-SA"/>
      </w:rPr>
    </w:lvl>
    <w:lvl w:ilvl="4">
      <w:start w:val="1"/>
      <w:numFmt w:val="bullet"/>
      <w:lvlText w:val=""/>
      <w:lvlJc w:val="left"/>
      <w:pPr>
        <w:tabs>
          <w:tab w:val="num" w:pos="0"/>
        </w:tabs>
        <w:ind w:left="3940" w:hanging="284"/>
      </w:pPr>
      <w:rPr>
        <w:rFonts w:ascii="Symbol" w:hAnsi="Symbol" w:cs="Symbol" w:hint="default"/>
        <w:lang w:val="el-GR" w:eastAsia="en-US" w:bidi="ar-SA"/>
      </w:rPr>
    </w:lvl>
    <w:lvl w:ilvl="5">
      <w:start w:val="1"/>
      <w:numFmt w:val="bullet"/>
      <w:lvlText w:val=""/>
      <w:lvlJc w:val="left"/>
      <w:pPr>
        <w:tabs>
          <w:tab w:val="num" w:pos="0"/>
        </w:tabs>
        <w:ind w:left="4885" w:hanging="284"/>
      </w:pPr>
      <w:rPr>
        <w:rFonts w:ascii="Symbol" w:hAnsi="Symbol" w:cs="Symbol" w:hint="default"/>
        <w:lang w:val="el-GR" w:eastAsia="en-US" w:bidi="ar-SA"/>
      </w:rPr>
    </w:lvl>
    <w:lvl w:ilvl="6">
      <w:start w:val="1"/>
      <w:numFmt w:val="bullet"/>
      <w:lvlText w:val=""/>
      <w:lvlJc w:val="left"/>
      <w:pPr>
        <w:tabs>
          <w:tab w:val="num" w:pos="0"/>
        </w:tabs>
        <w:ind w:left="5830" w:hanging="284"/>
      </w:pPr>
      <w:rPr>
        <w:rFonts w:ascii="Symbol" w:hAnsi="Symbol" w:cs="Symbol" w:hint="default"/>
        <w:lang w:val="el-GR" w:eastAsia="en-US" w:bidi="ar-SA"/>
      </w:rPr>
    </w:lvl>
    <w:lvl w:ilvl="7">
      <w:start w:val="1"/>
      <w:numFmt w:val="bullet"/>
      <w:lvlText w:val=""/>
      <w:lvlJc w:val="left"/>
      <w:pPr>
        <w:tabs>
          <w:tab w:val="num" w:pos="0"/>
        </w:tabs>
        <w:ind w:left="6775" w:hanging="284"/>
      </w:pPr>
      <w:rPr>
        <w:rFonts w:ascii="Symbol" w:hAnsi="Symbol" w:cs="Symbol" w:hint="default"/>
        <w:lang w:val="el-GR" w:eastAsia="en-US" w:bidi="ar-SA"/>
      </w:rPr>
    </w:lvl>
    <w:lvl w:ilvl="8">
      <w:start w:val="1"/>
      <w:numFmt w:val="bullet"/>
      <w:lvlText w:val=""/>
      <w:lvlJc w:val="left"/>
      <w:pPr>
        <w:tabs>
          <w:tab w:val="num" w:pos="0"/>
        </w:tabs>
        <w:ind w:left="7720" w:hanging="284"/>
      </w:pPr>
      <w:rPr>
        <w:rFonts w:ascii="Symbol" w:hAnsi="Symbol" w:cs="Symbol" w:hint="default"/>
        <w:lang w:val="el-GR" w:eastAsia="en-US" w:bidi="ar-SA"/>
      </w:rPr>
    </w:lvl>
  </w:abstractNum>
  <w:abstractNum w:abstractNumId="27" w15:restartNumberingAfterBreak="0">
    <w:nsid w:val="25816EB9"/>
    <w:multiLevelType w:val="hybridMultilevel"/>
    <w:tmpl w:val="FD58B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716269D"/>
    <w:multiLevelType w:val="hybridMultilevel"/>
    <w:tmpl w:val="0396FF32"/>
    <w:lvl w:ilvl="0" w:tplc="A7D42412">
      <w:numFmt w:val="bullet"/>
      <w:lvlText w:val=""/>
      <w:lvlJc w:val="left"/>
      <w:pPr>
        <w:ind w:left="865" w:hanging="361"/>
      </w:pPr>
      <w:rPr>
        <w:rFonts w:hint="default"/>
        <w:w w:val="100"/>
        <w:lang w:val="el-GR" w:eastAsia="en-US" w:bidi="ar-SA"/>
      </w:rPr>
    </w:lvl>
    <w:lvl w:ilvl="1" w:tplc="388CC3EE">
      <w:numFmt w:val="bullet"/>
      <w:lvlText w:val=""/>
      <w:lvlJc w:val="left"/>
      <w:pPr>
        <w:ind w:left="973" w:hanging="361"/>
      </w:pPr>
      <w:rPr>
        <w:rFonts w:ascii="Symbol" w:eastAsia="Symbol" w:hAnsi="Symbol" w:cs="Symbol" w:hint="default"/>
        <w:w w:val="100"/>
        <w:sz w:val="24"/>
        <w:szCs w:val="24"/>
        <w:lang w:val="el-GR" w:eastAsia="en-US" w:bidi="ar-SA"/>
      </w:rPr>
    </w:lvl>
    <w:lvl w:ilvl="2" w:tplc="02AE4550">
      <w:numFmt w:val="bullet"/>
      <w:lvlText w:val="•"/>
      <w:lvlJc w:val="left"/>
      <w:pPr>
        <w:ind w:left="1935" w:hanging="361"/>
      </w:pPr>
      <w:rPr>
        <w:rFonts w:hint="default"/>
        <w:lang w:val="el-GR" w:eastAsia="en-US" w:bidi="ar-SA"/>
      </w:rPr>
    </w:lvl>
    <w:lvl w:ilvl="3" w:tplc="95568D12">
      <w:numFmt w:val="bullet"/>
      <w:lvlText w:val="•"/>
      <w:lvlJc w:val="left"/>
      <w:pPr>
        <w:ind w:left="2891" w:hanging="361"/>
      </w:pPr>
      <w:rPr>
        <w:rFonts w:hint="default"/>
        <w:lang w:val="el-GR" w:eastAsia="en-US" w:bidi="ar-SA"/>
      </w:rPr>
    </w:lvl>
    <w:lvl w:ilvl="4" w:tplc="6158FD70">
      <w:numFmt w:val="bullet"/>
      <w:lvlText w:val="•"/>
      <w:lvlJc w:val="left"/>
      <w:pPr>
        <w:ind w:left="3846" w:hanging="361"/>
      </w:pPr>
      <w:rPr>
        <w:rFonts w:hint="default"/>
        <w:lang w:val="el-GR" w:eastAsia="en-US" w:bidi="ar-SA"/>
      </w:rPr>
    </w:lvl>
    <w:lvl w:ilvl="5" w:tplc="43044AD4">
      <w:numFmt w:val="bullet"/>
      <w:lvlText w:val="•"/>
      <w:lvlJc w:val="left"/>
      <w:pPr>
        <w:ind w:left="4802" w:hanging="361"/>
      </w:pPr>
      <w:rPr>
        <w:rFonts w:hint="default"/>
        <w:lang w:val="el-GR" w:eastAsia="en-US" w:bidi="ar-SA"/>
      </w:rPr>
    </w:lvl>
    <w:lvl w:ilvl="6" w:tplc="019073E0">
      <w:numFmt w:val="bullet"/>
      <w:lvlText w:val="•"/>
      <w:lvlJc w:val="left"/>
      <w:pPr>
        <w:ind w:left="5757" w:hanging="361"/>
      </w:pPr>
      <w:rPr>
        <w:rFonts w:hint="default"/>
        <w:lang w:val="el-GR" w:eastAsia="en-US" w:bidi="ar-SA"/>
      </w:rPr>
    </w:lvl>
    <w:lvl w:ilvl="7" w:tplc="C7FA7E6A">
      <w:numFmt w:val="bullet"/>
      <w:lvlText w:val="•"/>
      <w:lvlJc w:val="left"/>
      <w:pPr>
        <w:ind w:left="6713" w:hanging="361"/>
      </w:pPr>
      <w:rPr>
        <w:rFonts w:hint="default"/>
        <w:lang w:val="el-GR" w:eastAsia="en-US" w:bidi="ar-SA"/>
      </w:rPr>
    </w:lvl>
    <w:lvl w:ilvl="8" w:tplc="12E67532">
      <w:numFmt w:val="bullet"/>
      <w:lvlText w:val="•"/>
      <w:lvlJc w:val="left"/>
      <w:pPr>
        <w:ind w:left="7668" w:hanging="361"/>
      </w:pPr>
      <w:rPr>
        <w:rFonts w:hint="default"/>
        <w:lang w:val="el-GR" w:eastAsia="en-US" w:bidi="ar-SA"/>
      </w:rPr>
    </w:lvl>
  </w:abstractNum>
  <w:abstractNum w:abstractNumId="29" w15:restartNumberingAfterBreak="0">
    <w:nsid w:val="2E146E20"/>
    <w:multiLevelType w:val="multilevel"/>
    <w:tmpl w:val="2BB42282"/>
    <w:lvl w:ilvl="0">
      <w:start w:val="6"/>
      <w:numFmt w:val="decimal"/>
      <w:lvlText w:val="%1"/>
      <w:lvlJc w:val="left"/>
      <w:pPr>
        <w:tabs>
          <w:tab w:val="num" w:pos="0"/>
        </w:tabs>
        <w:ind w:left="152" w:hanging="464"/>
      </w:pPr>
      <w:rPr>
        <w:lang w:val="el-GR" w:eastAsia="en-US" w:bidi="ar-SA"/>
      </w:rPr>
    </w:lvl>
    <w:lvl w:ilvl="1">
      <w:start w:val="1"/>
      <w:numFmt w:val="decimal"/>
      <w:lvlText w:val="%1.%2"/>
      <w:lvlJc w:val="left"/>
      <w:pPr>
        <w:tabs>
          <w:tab w:val="num" w:pos="0"/>
        </w:tabs>
        <w:ind w:left="152" w:hanging="464"/>
      </w:pPr>
      <w:rPr>
        <w:rFonts w:eastAsia="Verdana" w:cs="Verdana"/>
        <w:w w:val="99"/>
        <w:sz w:val="22"/>
        <w:szCs w:val="20"/>
        <w:lang w:val="el-GR" w:eastAsia="en-US" w:bidi="ar-SA"/>
      </w:rPr>
    </w:lvl>
    <w:lvl w:ilvl="2">
      <w:start w:val="1"/>
      <w:numFmt w:val="bullet"/>
      <w:lvlText w:val=""/>
      <w:lvlJc w:val="left"/>
      <w:pPr>
        <w:tabs>
          <w:tab w:val="num" w:pos="0"/>
        </w:tabs>
        <w:ind w:left="2050" w:hanging="464"/>
      </w:pPr>
      <w:rPr>
        <w:rFonts w:ascii="Symbol" w:hAnsi="Symbol" w:cs="Symbol" w:hint="default"/>
        <w:lang w:val="el-GR" w:eastAsia="en-US" w:bidi="ar-SA"/>
      </w:rPr>
    </w:lvl>
    <w:lvl w:ilvl="3">
      <w:start w:val="1"/>
      <w:numFmt w:val="bullet"/>
      <w:lvlText w:val=""/>
      <w:lvlJc w:val="left"/>
      <w:pPr>
        <w:tabs>
          <w:tab w:val="num" w:pos="0"/>
        </w:tabs>
        <w:ind w:left="2995" w:hanging="464"/>
      </w:pPr>
      <w:rPr>
        <w:rFonts w:ascii="Symbol" w:hAnsi="Symbol" w:cs="Symbol" w:hint="default"/>
        <w:lang w:val="el-GR" w:eastAsia="en-US" w:bidi="ar-SA"/>
      </w:rPr>
    </w:lvl>
    <w:lvl w:ilvl="4">
      <w:start w:val="1"/>
      <w:numFmt w:val="bullet"/>
      <w:lvlText w:val=""/>
      <w:lvlJc w:val="left"/>
      <w:pPr>
        <w:tabs>
          <w:tab w:val="num" w:pos="0"/>
        </w:tabs>
        <w:ind w:left="3940" w:hanging="464"/>
      </w:pPr>
      <w:rPr>
        <w:rFonts w:ascii="Symbol" w:hAnsi="Symbol" w:cs="Symbol" w:hint="default"/>
        <w:lang w:val="el-GR" w:eastAsia="en-US" w:bidi="ar-SA"/>
      </w:rPr>
    </w:lvl>
    <w:lvl w:ilvl="5">
      <w:start w:val="1"/>
      <w:numFmt w:val="bullet"/>
      <w:lvlText w:val=""/>
      <w:lvlJc w:val="left"/>
      <w:pPr>
        <w:tabs>
          <w:tab w:val="num" w:pos="0"/>
        </w:tabs>
        <w:ind w:left="4885" w:hanging="464"/>
      </w:pPr>
      <w:rPr>
        <w:rFonts w:ascii="Symbol" w:hAnsi="Symbol" w:cs="Symbol" w:hint="default"/>
        <w:lang w:val="el-GR" w:eastAsia="en-US" w:bidi="ar-SA"/>
      </w:rPr>
    </w:lvl>
    <w:lvl w:ilvl="6">
      <w:start w:val="1"/>
      <w:numFmt w:val="bullet"/>
      <w:lvlText w:val=""/>
      <w:lvlJc w:val="left"/>
      <w:pPr>
        <w:tabs>
          <w:tab w:val="num" w:pos="0"/>
        </w:tabs>
        <w:ind w:left="5830" w:hanging="464"/>
      </w:pPr>
      <w:rPr>
        <w:rFonts w:ascii="Symbol" w:hAnsi="Symbol" w:cs="Symbol" w:hint="default"/>
        <w:lang w:val="el-GR" w:eastAsia="en-US" w:bidi="ar-SA"/>
      </w:rPr>
    </w:lvl>
    <w:lvl w:ilvl="7">
      <w:start w:val="1"/>
      <w:numFmt w:val="bullet"/>
      <w:lvlText w:val=""/>
      <w:lvlJc w:val="left"/>
      <w:pPr>
        <w:tabs>
          <w:tab w:val="num" w:pos="0"/>
        </w:tabs>
        <w:ind w:left="6775" w:hanging="464"/>
      </w:pPr>
      <w:rPr>
        <w:rFonts w:ascii="Symbol" w:hAnsi="Symbol" w:cs="Symbol" w:hint="default"/>
        <w:lang w:val="el-GR" w:eastAsia="en-US" w:bidi="ar-SA"/>
      </w:rPr>
    </w:lvl>
    <w:lvl w:ilvl="8">
      <w:start w:val="1"/>
      <w:numFmt w:val="bullet"/>
      <w:lvlText w:val=""/>
      <w:lvlJc w:val="left"/>
      <w:pPr>
        <w:tabs>
          <w:tab w:val="num" w:pos="0"/>
        </w:tabs>
        <w:ind w:left="7720" w:hanging="464"/>
      </w:pPr>
      <w:rPr>
        <w:rFonts w:ascii="Symbol" w:hAnsi="Symbol" w:cs="Symbol" w:hint="default"/>
        <w:lang w:val="el-GR" w:eastAsia="en-US" w:bidi="ar-SA"/>
      </w:rPr>
    </w:lvl>
  </w:abstractNum>
  <w:abstractNum w:abstractNumId="30" w15:restartNumberingAfterBreak="0">
    <w:nsid w:val="303B7780"/>
    <w:multiLevelType w:val="hybridMultilevel"/>
    <w:tmpl w:val="7794E3BC"/>
    <w:lvl w:ilvl="0" w:tplc="4D8EA4CC">
      <w:start w:val="1"/>
      <w:numFmt w:val="decimal"/>
      <w:lvlText w:val="%1."/>
      <w:lvlJc w:val="left"/>
      <w:pPr>
        <w:ind w:left="913" w:hanging="361"/>
      </w:pPr>
      <w:rPr>
        <w:rFonts w:ascii="Calibri" w:eastAsia="Calibri" w:hAnsi="Calibri" w:cs="Calibri" w:hint="default"/>
        <w:b/>
        <w:bCs/>
        <w:w w:val="100"/>
        <w:sz w:val="22"/>
        <w:szCs w:val="22"/>
        <w:lang w:val="el-GR" w:eastAsia="en-US" w:bidi="ar-SA"/>
      </w:rPr>
    </w:lvl>
    <w:lvl w:ilvl="1" w:tplc="C3F073EA">
      <w:numFmt w:val="bullet"/>
      <w:lvlText w:val="•"/>
      <w:lvlJc w:val="left"/>
      <w:pPr>
        <w:ind w:left="1786" w:hanging="361"/>
      </w:pPr>
      <w:rPr>
        <w:rFonts w:hint="default"/>
        <w:lang w:val="el-GR" w:eastAsia="en-US" w:bidi="ar-SA"/>
      </w:rPr>
    </w:lvl>
    <w:lvl w:ilvl="2" w:tplc="42CE67A4">
      <w:numFmt w:val="bullet"/>
      <w:lvlText w:val="•"/>
      <w:lvlJc w:val="left"/>
      <w:pPr>
        <w:ind w:left="2652" w:hanging="361"/>
      </w:pPr>
      <w:rPr>
        <w:rFonts w:hint="default"/>
        <w:lang w:val="el-GR" w:eastAsia="en-US" w:bidi="ar-SA"/>
      </w:rPr>
    </w:lvl>
    <w:lvl w:ilvl="3" w:tplc="8D3493CA">
      <w:numFmt w:val="bullet"/>
      <w:lvlText w:val="•"/>
      <w:lvlJc w:val="left"/>
      <w:pPr>
        <w:ind w:left="3518" w:hanging="361"/>
      </w:pPr>
      <w:rPr>
        <w:rFonts w:hint="default"/>
        <w:lang w:val="el-GR" w:eastAsia="en-US" w:bidi="ar-SA"/>
      </w:rPr>
    </w:lvl>
    <w:lvl w:ilvl="4" w:tplc="52DC3128">
      <w:numFmt w:val="bullet"/>
      <w:lvlText w:val="•"/>
      <w:lvlJc w:val="left"/>
      <w:pPr>
        <w:ind w:left="4384" w:hanging="361"/>
      </w:pPr>
      <w:rPr>
        <w:rFonts w:hint="default"/>
        <w:lang w:val="el-GR" w:eastAsia="en-US" w:bidi="ar-SA"/>
      </w:rPr>
    </w:lvl>
    <w:lvl w:ilvl="5" w:tplc="26EA40DE">
      <w:numFmt w:val="bullet"/>
      <w:lvlText w:val="•"/>
      <w:lvlJc w:val="left"/>
      <w:pPr>
        <w:ind w:left="5250" w:hanging="361"/>
      </w:pPr>
      <w:rPr>
        <w:rFonts w:hint="default"/>
        <w:lang w:val="el-GR" w:eastAsia="en-US" w:bidi="ar-SA"/>
      </w:rPr>
    </w:lvl>
    <w:lvl w:ilvl="6" w:tplc="F8686476">
      <w:numFmt w:val="bullet"/>
      <w:lvlText w:val="•"/>
      <w:lvlJc w:val="left"/>
      <w:pPr>
        <w:ind w:left="6116" w:hanging="361"/>
      </w:pPr>
      <w:rPr>
        <w:rFonts w:hint="default"/>
        <w:lang w:val="el-GR" w:eastAsia="en-US" w:bidi="ar-SA"/>
      </w:rPr>
    </w:lvl>
    <w:lvl w:ilvl="7" w:tplc="626C38D8">
      <w:numFmt w:val="bullet"/>
      <w:lvlText w:val="•"/>
      <w:lvlJc w:val="left"/>
      <w:pPr>
        <w:ind w:left="6982" w:hanging="361"/>
      </w:pPr>
      <w:rPr>
        <w:rFonts w:hint="default"/>
        <w:lang w:val="el-GR" w:eastAsia="en-US" w:bidi="ar-SA"/>
      </w:rPr>
    </w:lvl>
    <w:lvl w:ilvl="8" w:tplc="47B451A8">
      <w:numFmt w:val="bullet"/>
      <w:lvlText w:val="•"/>
      <w:lvlJc w:val="left"/>
      <w:pPr>
        <w:ind w:left="7848" w:hanging="361"/>
      </w:pPr>
      <w:rPr>
        <w:rFonts w:hint="default"/>
        <w:lang w:val="el-GR" w:eastAsia="en-US" w:bidi="ar-SA"/>
      </w:rPr>
    </w:lvl>
  </w:abstractNum>
  <w:abstractNum w:abstractNumId="31" w15:restartNumberingAfterBreak="0">
    <w:nsid w:val="37D52285"/>
    <w:multiLevelType w:val="hybridMultilevel"/>
    <w:tmpl w:val="7BCCC9A8"/>
    <w:lvl w:ilvl="0" w:tplc="6C0A263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16D3081"/>
    <w:multiLevelType w:val="multilevel"/>
    <w:tmpl w:val="4BBE502C"/>
    <w:lvl w:ilvl="0">
      <w:start w:val="1"/>
      <w:numFmt w:val="decimal"/>
      <w:lvlText w:val="%1."/>
      <w:lvlJc w:val="left"/>
      <w:pPr>
        <w:ind w:left="374" w:hanging="284"/>
      </w:pPr>
      <w:rPr>
        <w:rFonts w:ascii="Calibri" w:hAnsi="Calibri" w:cs="Calibri" w:hint="default"/>
        <w:b w:val="0"/>
        <w:bCs w:val="0"/>
        <w:sz w:val="20"/>
        <w:szCs w:val="20"/>
      </w:rPr>
    </w:lvl>
    <w:lvl w:ilvl="1">
      <w:numFmt w:val="bullet"/>
      <w:lvlText w:val="•"/>
      <w:lvlJc w:val="left"/>
      <w:pPr>
        <w:ind w:left="1236" w:hanging="284"/>
      </w:pPr>
      <w:rPr>
        <w:rFonts w:hint="default"/>
      </w:rPr>
    </w:lvl>
    <w:lvl w:ilvl="2">
      <w:numFmt w:val="bullet"/>
      <w:lvlText w:val="•"/>
      <w:lvlJc w:val="left"/>
      <w:pPr>
        <w:ind w:left="2098" w:hanging="284"/>
      </w:pPr>
      <w:rPr>
        <w:rFonts w:hint="default"/>
      </w:rPr>
    </w:lvl>
    <w:lvl w:ilvl="3">
      <w:numFmt w:val="bullet"/>
      <w:lvlText w:val="•"/>
      <w:lvlJc w:val="left"/>
      <w:pPr>
        <w:ind w:left="2960" w:hanging="284"/>
      </w:pPr>
      <w:rPr>
        <w:rFonts w:hint="default"/>
      </w:rPr>
    </w:lvl>
    <w:lvl w:ilvl="4">
      <w:numFmt w:val="bullet"/>
      <w:lvlText w:val="•"/>
      <w:lvlJc w:val="left"/>
      <w:pPr>
        <w:ind w:left="3822" w:hanging="284"/>
      </w:pPr>
      <w:rPr>
        <w:rFonts w:hint="default"/>
      </w:rPr>
    </w:lvl>
    <w:lvl w:ilvl="5">
      <w:numFmt w:val="bullet"/>
      <w:lvlText w:val="•"/>
      <w:lvlJc w:val="left"/>
      <w:pPr>
        <w:ind w:left="4684" w:hanging="284"/>
      </w:pPr>
      <w:rPr>
        <w:rFonts w:hint="default"/>
      </w:rPr>
    </w:lvl>
    <w:lvl w:ilvl="6">
      <w:numFmt w:val="bullet"/>
      <w:lvlText w:val="•"/>
      <w:lvlJc w:val="left"/>
      <w:pPr>
        <w:ind w:left="5546" w:hanging="284"/>
      </w:pPr>
      <w:rPr>
        <w:rFonts w:hint="default"/>
      </w:rPr>
    </w:lvl>
    <w:lvl w:ilvl="7">
      <w:numFmt w:val="bullet"/>
      <w:lvlText w:val="•"/>
      <w:lvlJc w:val="left"/>
      <w:pPr>
        <w:ind w:left="6408" w:hanging="284"/>
      </w:pPr>
      <w:rPr>
        <w:rFonts w:hint="default"/>
      </w:rPr>
    </w:lvl>
    <w:lvl w:ilvl="8">
      <w:numFmt w:val="bullet"/>
      <w:lvlText w:val="•"/>
      <w:lvlJc w:val="left"/>
      <w:pPr>
        <w:ind w:left="7270" w:hanging="284"/>
      </w:pPr>
      <w:rPr>
        <w:rFonts w:hint="default"/>
      </w:rPr>
    </w:lvl>
  </w:abstractNum>
  <w:abstractNum w:abstractNumId="33" w15:restartNumberingAfterBreak="0">
    <w:nsid w:val="43240ACA"/>
    <w:multiLevelType w:val="hybridMultilevel"/>
    <w:tmpl w:val="FFFFFFFF"/>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6937D1"/>
    <w:multiLevelType w:val="hybridMultilevel"/>
    <w:tmpl w:val="0F28EF20"/>
    <w:lvl w:ilvl="0" w:tplc="DBC80D6E">
      <w:start w:val="1"/>
      <w:numFmt w:val="bullet"/>
      <w:lvlText w:val="-"/>
      <w:lvlJc w:val="left"/>
      <w:pPr>
        <w:ind w:left="720" w:hanging="360"/>
      </w:pPr>
      <w:rPr>
        <w:rFonts w:ascii="Times New Roman" w:hAnsi="Times New Roman" w:hint="default"/>
        <w:b w:val="0"/>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0A93333"/>
    <w:multiLevelType w:val="multilevel"/>
    <w:tmpl w:val="EF48438C"/>
    <w:lvl w:ilvl="0">
      <w:start w:val="1"/>
      <w:numFmt w:val="bullet"/>
      <w:lvlText w:val=""/>
      <w:lvlJc w:val="left"/>
      <w:pPr>
        <w:tabs>
          <w:tab w:val="num" w:pos="0"/>
        </w:tabs>
        <w:ind w:left="400" w:hanging="360"/>
      </w:pPr>
      <w:rPr>
        <w:rFonts w:ascii="Symbol" w:hAnsi="Symbol" w:cs="Symbol" w:hint="default"/>
      </w:rPr>
    </w:lvl>
    <w:lvl w:ilvl="1">
      <w:start w:val="1"/>
      <w:numFmt w:val="bullet"/>
      <w:lvlText w:val="o"/>
      <w:lvlJc w:val="left"/>
      <w:pPr>
        <w:tabs>
          <w:tab w:val="num" w:pos="0"/>
        </w:tabs>
        <w:ind w:left="1120" w:hanging="360"/>
      </w:pPr>
      <w:rPr>
        <w:rFonts w:ascii="Courier New" w:hAnsi="Courier New" w:cs="Courier New" w:hint="default"/>
      </w:rPr>
    </w:lvl>
    <w:lvl w:ilvl="2">
      <w:start w:val="1"/>
      <w:numFmt w:val="bullet"/>
      <w:lvlText w:val=""/>
      <w:lvlJc w:val="left"/>
      <w:pPr>
        <w:tabs>
          <w:tab w:val="num" w:pos="0"/>
        </w:tabs>
        <w:ind w:left="1840" w:hanging="360"/>
      </w:pPr>
      <w:rPr>
        <w:rFonts w:ascii="Wingdings" w:hAnsi="Wingdings" w:cs="Wingdings" w:hint="default"/>
      </w:rPr>
    </w:lvl>
    <w:lvl w:ilvl="3">
      <w:start w:val="1"/>
      <w:numFmt w:val="bullet"/>
      <w:lvlText w:val=""/>
      <w:lvlJc w:val="left"/>
      <w:pPr>
        <w:tabs>
          <w:tab w:val="num" w:pos="0"/>
        </w:tabs>
        <w:ind w:left="2560" w:hanging="360"/>
      </w:pPr>
      <w:rPr>
        <w:rFonts w:ascii="Symbol" w:hAnsi="Symbol" w:cs="Symbol" w:hint="default"/>
      </w:rPr>
    </w:lvl>
    <w:lvl w:ilvl="4">
      <w:start w:val="1"/>
      <w:numFmt w:val="bullet"/>
      <w:lvlText w:val="o"/>
      <w:lvlJc w:val="left"/>
      <w:pPr>
        <w:tabs>
          <w:tab w:val="num" w:pos="0"/>
        </w:tabs>
        <w:ind w:left="3280" w:hanging="360"/>
      </w:pPr>
      <w:rPr>
        <w:rFonts w:ascii="Courier New" w:hAnsi="Courier New" w:cs="Courier New" w:hint="default"/>
      </w:rPr>
    </w:lvl>
    <w:lvl w:ilvl="5">
      <w:start w:val="1"/>
      <w:numFmt w:val="bullet"/>
      <w:lvlText w:val=""/>
      <w:lvlJc w:val="left"/>
      <w:pPr>
        <w:tabs>
          <w:tab w:val="num" w:pos="0"/>
        </w:tabs>
        <w:ind w:left="4000" w:hanging="360"/>
      </w:pPr>
      <w:rPr>
        <w:rFonts w:ascii="Wingdings" w:hAnsi="Wingdings" w:cs="Wingdings" w:hint="default"/>
      </w:rPr>
    </w:lvl>
    <w:lvl w:ilvl="6">
      <w:start w:val="1"/>
      <w:numFmt w:val="bullet"/>
      <w:lvlText w:val=""/>
      <w:lvlJc w:val="left"/>
      <w:pPr>
        <w:tabs>
          <w:tab w:val="num" w:pos="0"/>
        </w:tabs>
        <w:ind w:left="4720" w:hanging="360"/>
      </w:pPr>
      <w:rPr>
        <w:rFonts w:ascii="Symbol" w:hAnsi="Symbol" w:cs="Symbol" w:hint="default"/>
      </w:rPr>
    </w:lvl>
    <w:lvl w:ilvl="7">
      <w:start w:val="1"/>
      <w:numFmt w:val="bullet"/>
      <w:lvlText w:val="o"/>
      <w:lvlJc w:val="left"/>
      <w:pPr>
        <w:tabs>
          <w:tab w:val="num" w:pos="0"/>
        </w:tabs>
        <w:ind w:left="5440" w:hanging="360"/>
      </w:pPr>
      <w:rPr>
        <w:rFonts w:ascii="Courier New" w:hAnsi="Courier New" w:cs="Courier New" w:hint="default"/>
      </w:rPr>
    </w:lvl>
    <w:lvl w:ilvl="8">
      <w:start w:val="1"/>
      <w:numFmt w:val="bullet"/>
      <w:lvlText w:val=""/>
      <w:lvlJc w:val="left"/>
      <w:pPr>
        <w:tabs>
          <w:tab w:val="num" w:pos="0"/>
        </w:tabs>
        <w:ind w:left="6160" w:hanging="360"/>
      </w:pPr>
      <w:rPr>
        <w:rFonts w:ascii="Wingdings" w:hAnsi="Wingdings" w:cs="Wingdings" w:hint="default"/>
      </w:rPr>
    </w:lvl>
  </w:abstractNum>
  <w:abstractNum w:abstractNumId="36" w15:restartNumberingAfterBreak="0">
    <w:nsid w:val="5372707D"/>
    <w:multiLevelType w:val="hybridMultilevel"/>
    <w:tmpl w:val="FFFFFFFF"/>
    <w:lvl w:ilvl="0" w:tplc="B1AC9C9E">
      <w:start w:val="1"/>
      <w:numFmt w:val="decimal"/>
      <w:lvlText w:val="%1."/>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B225EF"/>
    <w:multiLevelType w:val="hybridMultilevel"/>
    <w:tmpl w:val="4162B1F8"/>
    <w:lvl w:ilvl="0" w:tplc="1B9A47A6">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A6A644C"/>
    <w:multiLevelType w:val="hybridMultilevel"/>
    <w:tmpl w:val="FFFFFFFF"/>
    <w:lvl w:ilvl="0" w:tplc="F45C180E">
      <w:start w:val="1"/>
      <w:numFmt w:val="decimal"/>
      <w:lvlText w:val="%1."/>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2A7E72"/>
    <w:multiLevelType w:val="hybridMultilevel"/>
    <w:tmpl w:val="3A2C2DA8"/>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40" w15:restartNumberingAfterBreak="0">
    <w:nsid w:val="5DCE8711"/>
    <w:multiLevelType w:val="hybridMultilevel"/>
    <w:tmpl w:val="55A86740"/>
    <w:lvl w:ilvl="0" w:tplc="6452FC24">
      <w:start w:val="1"/>
      <w:numFmt w:val="decimal"/>
      <w:lvlText w:val="%1."/>
      <w:lvlJc w:val="left"/>
      <w:pPr>
        <w:ind w:left="720" w:hanging="360"/>
      </w:pPr>
      <w:rPr>
        <w:rFonts w:ascii="Times New Roman" w:hAnsi="Times New Roman" w:hint="default"/>
      </w:rPr>
    </w:lvl>
    <w:lvl w:ilvl="1" w:tplc="A81CDA7C">
      <w:start w:val="1"/>
      <w:numFmt w:val="lowerLetter"/>
      <w:lvlText w:val="%2."/>
      <w:lvlJc w:val="left"/>
      <w:pPr>
        <w:ind w:left="1440" w:hanging="360"/>
      </w:pPr>
    </w:lvl>
    <w:lvl w:ilvl="2" w:tplc="8346A5C4">
      <w:start w:val="1"/>
      <w:numFmt w:val="lowerRoman"/>
      <w:lvlText w:val="%3."/>
      <w:lvlJc w:val="right"/>
      <w:pPr>
        <w:ind w:left="2160" w:hanging="180"/>
      </w:pPr>
    </w:lvl>
    <w:lvl w:ilvl="3" w:tplc="C38EA620">
      <w:start w:val="1"/>
      <w:numFmt w:val="decimal"/>
      <w:lvlText w:val="%4."/>
      <w:lvlJc w:val="left"/>
      <w:pPr>
        <w:ind w:left="2880" w:hanging="360"/>
      </w:pPr>
    </w:lvl>
    <w:lvl w:ilvl="4" w:tplc="CAAA50EC">
      <w:start w:val="1"/>
      <w:numFmt w:val="lowerLetter"/>
      <w:lvlText w:val="%5."/>
      <w:lvlJc w:val="left"/>
      <w:pPr>
        <w:ind w:left="3600" w:hanging="360"/>
      </w:pPr>
    </w:lvl>
    <w:lvl w:ilvl="5" w:tplc="0818E6A2">
      <w:start w:val="1"/>
      <w:numFmt w:val="lowerRoman"/>
      <w:lvlText w:val="%6."/>
      <w:lvlJc w:val="right"/>
      <w:pPr>
        <w:ind w:left="4320" w:hanging="180"/>
      </w:pPr>
    </w:lvl>
    <w:lvl w:ilvl="6" w:tplc="54EEB982">
      <w:start w:val="1"/>
      <w:numFmt w:val="decimal"/>
      <w:lvlText w:val="%7."/>
      <w:lvlJc w:val="left"/>
      <w:pPr>
        <w:ind w:left="5040" w:hanging="360"/>
      </w:pPr>
    </w:lvl>
    <w:lvl w:ilvl="7" w:tplc="3CCE278C">
      <w:start w:val="1"/>
      <w:numFmt w:val="lowerLetter"/>
      <w:lvlText w:val="%8."/>
      <w:lvlJc w:val="left"/>
      <w:pPr>
        <w:ind w:left="5760" w:hanging="360"/>
      </w:pPr>
    </w:lvl>
    <w:lvl w:ilvl="8" w:tplc="8A8C8DF6">
      <w:start w:val="1"/>
      <w:numFmt w:val="lowerRoman"/>
      <w:lvlText w:val="%9."/>
      <w:lvlJc w:val="right"/>
      <w:pPr>
        <w:ind w:left="6480" w:hanging="180"/>
      </w:pPr>
    </w:lvl>
  </w:abstractNum>
  <w:abstractNum w:abstractNumId="41" w15:restartNumberingAfterBreak="0">
    <w:nsid w:val="5FB97D5E"/>
    <w:multiLevelType w:val="hybridMultilevel"/>
    <w:tmpl w:val="CB3AF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4B3707E"/>
    <w:multiLevelType w:val="hybridMultilevel"/>
    <w:tmpl w:val="FFFFFFFF"/>
    <w:lvl w:ilvl="0" w:tplc="9064C554">
      <w:start w:val="1"/>
      <w:numFmt w:val="bullet"/>
      <w:lvlText w:val="-"/>
      <w:lvlJc w:val="left"/>
      <w:pPr>
        <w:ind w:left="720" w:hanging="360"/>
      </w:pPr>
      <w:rPr>
        <w:rFonts w:ascii="Calibri" w:hAnsi="Calibri" w:hint="default"/>
        <w:b/>
        <w:i w:val="0"/>
        <w:sz w:val="24"/>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15:restartNumberingAfterBreak="0">
    <w:nsid w:val="66E94132"/>
    <w:multiLevelType w:val="hybridMultilevel"/>
    <w:tmpl w:val="D16EE7BC"/>
    <w:lvl w:ilvl="0" w:tplc="952A1880">
      <w:start w:val="1"/>
      <w:numFmt w:val="decimal"/>
      <w:lvlText w:val="%1."/>
      <w:lvlJc w:val="left"/>
      <w:pPr>
        <w:ind w:left="1020" w:hanging="360"/>
      </w:pPr>
    </w:lvl>
    <w:lvl w:ilvl="1" w:tplc="36781EB2">
      <w:start w:val="1"/>
      <w:numFmt w:val="decimal"/>
      <w:lvlText w:val="%2."/>
      <w:lvlJc w:val="left"/>
      <w:pPr>
        <w:ind w:left="1020" w:hanging="360"/>
      </w:pPr>
    </w:lvl>
    <w:lvl w:ilvl="2" w:tplc="D75A2F3A">
      <w:start w:val="1"/>
      <w:numFmt w:val="decimal"/>
      <w:lvlText w:val="%3."/>
      <w:lvlJc w:val="left"/>
      <w:pPr>
        <w:ind w:left="1020" w:hanging="360"/>
      </w:pPr>
    </w:lvl>
    <w:lvl w:ilvl="3" w:tplc="3C5E2A64">
      <w:start w:val="1"/>
      <w:numFmt w:val="decimal"/>
      <w:lvlText w:val="%4."/>
      <w:lvlJc w:val="left"/>
      <w:pPr>
        <w:ind w:left="1020" w:hanging="360"/>
      </w:pPr>
    </w:lvl>
    <w:lvl w:ilvl="4" w:tplc="8F0092E2">
      <w:start w:val="1"/>
      <w:numFmt w:val="decimal"/>
      <w:lvlText w:val="%5."/>
      <w:lvlJc w:val="left"/>
      <w:pPr>
        <w:ind w:left="1020" w:hanging="360"/>
      </w:pPr>
    </w:lvl>
    <w:lvl w:ilvl="5" w:tplc="878A46D0">
      <w:start w:val="1"/>
      <w:numFmt w:val="decimal"/>
      <w:lvlText w:val="%6."/>
      <w:lvlJc w:val="left"/>
      <w:pPr>
        <w:ind w:left="1020" w:hanging="360"/>
      </w:pPr>
    </w:lvl>
    <w:lvl w:ilvl="6" w:tplc="200CF0DC">
      <w:start w:val="1"/>
      <w:numFmt w:val="decimal"/>
      <w:lvlText w:val="%7."/>
      <w:lvlJc w:val="left"/>
      <w:pPr>
        <w:ind w:left="1020" w:hanging="360"/>
      </w:pPr>
    </w:lvl>
    <w:lvl w:ilvl="7" w:tplc="EAAA21F2">
      <w:start w:val="1"/>
      <w:numFmt w:val="decimal"/>
      <w:lvlText w:val="%8."/>
      <w:lvlJc w:val="left"/>
      <w:pPr>
        <w:ind w:left="1020" w:hanging="360"/>
      </w:pPr>
    </w:lvl>
    <w:lvl w:ilvl="8" w:tplc="88328580">
      <w:start w:val="1"/>
      <w:numFmt w:val="decimal"/>
      <w:lvlText w:val="%9."/>
      <w:lvlJc w:val="left"/>
      <w:pPr>
        <w:ind w:left="1020" w:hanging="360"/>
      </w:pPr>
    </w:lvl>
  </w:abstractNum>
  <w:abstractNum w:abstractNumId="44" w15:restartNumberingAfterBreak="0">
    <w:nsid w:val="692A4BEB"/>
    <w:multiLevelType w:val="hybridMultilevel"/>
    <w:tmpl w:val="BB8A35B6"/>
    <w:lvl w:ilvl="0" w:tplc="D3F05ED0">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E7B40FA"/>
    <w:multiLevelType w:val="multilevel"/>
    <w:tmpl w:val="C0E23568"/>
    <w:lvl w:ilvl="0">
      <w:start w:val="1"/>
      <w:numFmt w:val="bullet"/>
      <w:lvlText w:val=""/>
      <w:lvlJc w:val="left"/>
      <w:pPr>
        <w:tabs>
          <w:tab w:val="num" w:pos="0"/>
        </w:tabs>
        <w:ind w:left="374" w:hanging="284"/>
      </w:pPr>
      <w:rPr>
        <w:rFonts w:ascii="Symbol" w:hAnsi="Symbol" w:hint="default"/>
        <w:b w:val="0"/>
        <w:bCs w:val="0"/>
        <w:sz w:val="22"/>
        <w:szCs w:val="20"/>
      </w:rPr>
    </w:lvl>
    <w:lvl w:ilvl="1">
      <w:start w:val="1"/>
      <w:numFmt w:val="bullet"/>
      <w:lvlText w:val=""/>
      <w:lvlJc w:val="left"/>
      <w:pPr>
        <w:tabs>
          <w:tab w:val="num" w:pos="0"/>
        </w:tabs>
        <w:ind w:left="1236" w:hanging="284"/>
      </w:pPr>
      <w:rPr>
        <w:rFonts w:ascii="Symbol" w:hAnsi="Symbol" w:cs="Symbol" w:hint="default"/>
      </w:rPr>
    </w:lvl>
    <w:lvl w:ilvl="2">
      <w:start w:val="1"/>
      <w:numFmt w:val="bullet"/>
      <w:lvlText w:val=""/>
      <w:lvlJc w:val="left"/>
      <w:pPr>
        <w:tabs>
          <w:tab w:val="num" w:pos="0"/>
        </w:tabs>
        <w:ind w:left="2098" w:hanging="284"/>
      </w:pPr>
      <w:rPr>
        <w:rFonts w:ascii="Symbol" w:hAnsi="Symbol" w:cs="Symbol" w:hint="default"/>
      </w:rPr>
    </w:lvl>
    <w:lvl w:ilvl="3">
      <w:start w:val="1"/>
      <w:numFmt w:val="bullet"/>
      <w:lvlText w:val=""/>
      <w:lvlJc w:val="left"/>
      <w:pPr>
        <w:tabs>
          <w:tab w:val="num" w:pos="0"/>
        </w:tabs>
        <w:ind w:left="2960" w:hanging="284"/>
      </w:pPr>
      <w:rPr>
        <w:rFonts w:ascii="Symbol" w:hAnsi="Symbol" w:cs="Symbol" w:hint="default"/>
      </w:rPr>
    </w:lvl>
    <w:lvl w:ilvl="4">
      <w:start w:val="1"/>
      <w:numFmt w:val="bullet"/>
      <w:lvlText w:val=""/>
      <w:lvlJc w:val="left"/>
      <w:pPr>
        <w:tabs>
          <w:tab w:val="num" w:pos="0"/>
        </w:tabs>
        <w:ind w:left="3822" w:hanging="284"/>
      </w:pPr>
      <w:rPr>
        <w:rFonts w:ascii="Symbol" w:hAnsi="Symbol" w:cs="Symbol" w:hint="default"/>
      </w:rPr>
    </w:lvl>
    <w:lvl w:ilvl="5">
      <w:start w:val="1"/>
      <w:numFmt w:val="bullet"/>
      <w:lvlText w:val=""/>
      <w:lvlJc w:val="left"/>
      <w:pPr>
        <w:tabs>
          <w:tab w:val="num" w:pos="0"/>
        </w:tabs>
        <w:ind w:left="4684" w:hanging="284"/>
      </w:pPr>
      <w:rPr>
        <w:rFonts w:ascii="Symbol" w:hAnsi="Symbol" w:cs="Symbol" w:hint="default"/>
      </w:rPr>
    </w:lvl>
    <w:lvl w:ilvl="6">
      <w:start w:val="1"/>
      <w:numFmt w:val="bullet"/>
      <w:lvlText w:val=""/>
      <w:lvlJc w:val="left"/>
      <w:pPr>
        <w:tabs>
          <w:tab w:val="num" w:pos="0"/>
        </w:tabs>
        <w:ind w:left="5546" w:hanging="284"/>
      </w:pPr>
      <w:rPr>
        <w:rFonts w:ascii="Symbol" w:hAnsi="Symbol" w:cs="Symbol" w:hint="default"/>
      </w:rPr>
    </w:lvl>
    <w:lvl w:ilvl="7">
      <w:start w:val="1"/>
      <w:numFmt w:val="bullet"/>
      <w:lvlText w:val=""/>
      <w:lvlJc w:val="left"/>
      <w:pPr>
        <w:tabs>
          <w:tab w:val="num" w:pos="0"/>
        </w:tabs>
        <w:ind w:left="6408" w:hanging="284"/>
      </w:pPr>
      <w:rPr>
        <w:rFonts w:ascii="Symbol" w:hAnsi="Symbol" w:cs="Symbol" w:hint="default"/>
      </w:rPr>
    </w:lvl>
    <w:lvl w:ilvl="8">
      <w:start w:val="1"/>
      <w:numFmt w:val="bullet"/>
      <w:lvlText w:val=""/>
      <w:lvlJc w:val="left"/>
      <w:pPr>
        <w:tabs>
          <w:tab w:val="num" w:pos="0"/>
        </w:tabs>
        <w:ind w:left="7270" w:hanging="284"/>
      </w:pPr>
      <w:rPr>
        <w:rFonts w:ascii="Symbol" w:hAnsi="Symbol" w:cs="Symbol" w:hint="default"/>
      </w:rPr>
    </w:lvl>
  </w:abstractNum>
  <w:abstractNum w:abstractNumId="46" w15:restartNumberingAfterBreak="0">
    <w:nsid w:val="78AA51AD"/>
    <w:multiLevelType w:val="multilevel"/>
    <w:tmpl w:val="2C3673EA"/>
    <w:lvl w:ilvl="0">
      <w:start w:val="1"/>
      <w:numFmt w:val="bullet"/>
      <w:lvlText w:val=""/>
      <w:lvlJc w:val="left"/>
      <w:pPr>
        <w:tabs>
          <w:tab w:val="num" w:pos="0"/>
        </w:tabs>
        <w:ind w:left="386" w:hanging="284"/>
      </w:pPr>
      <w:rPr>
        <w:rFonts w:ascii="Symbol" w:hAnsi="Symbol" w:cs="Symbol" w:hint="default"/>
        <w:b w:val="0"/>
        <w:w w:val="99"/>
        <w:sz w:val="22"/>
      </w:rPr>
    </w:lvl>
    <w:lvl w:ilvl="1">
      <w:start w:val="1"/>
      <w:numFmt w:val="bullet"/>
      <w:lvlText w:val=""/>
      <w:lvlJc w:val="left"/>
      <w:pPr>
        <w:tabs>
          <w:tab w:val="num" w:pos="0"/>
        </w:tabs>
        <w:ind w:left="1248" w:hanging="284"/>
      </w:pPr>
      <w:rPr>
        <w:rFonts w:ascii="Symbol" w:hAnsi="Symbol" w:cs="Symbol" w:hint="default"/>
      </w:rPr>
    </w:lvl>
    <w:lvl w:ilvl="2">
      <w:start w:val="1"/>
      <w:numFmt w:val="bullet"/>
      <w:lvlText w:val=""/>
      <w:lvlJc w:val="left"/>
      <w:pPr>
        <w:tabs>
          <w:tab w:val="num" w:pos="0"/>
        </w:tabs>
        <w:ind w:left="2110" w:hanging="284"/>
      </w:pPr>
      <w:rPr>
        <w:rFonts w:ascii="Symbol" w:hAnsi="Symbol" w:cs="Symbol" w:hint="default"/>
      </w:rPr>
    </w:lvl>
    <w:lvl w:ilvl="3">
      <w:start w:val="1"/>
      <w:numFmt w:val="bullet"/>
      <w:lvlText w:val=""/>
      <w:lvlJc w:val="left"/>
      <w:pPr>
        <w:tabs>
          <w:tab w:val="num" w:pos="0"/>
        </w:tabs>
        <w:ind w:left="2972" w:hanging="284"/>
      </w:pPr>
      <w:rPr>
        <w:rFonts w:ascii="Symbol" w:hAnsi="Symbol" w:cs="Symbol" w:hint="default"/>
      </w:rPr>
    </w:lvl>
    <w:lvl w:ilvl="4">
      <w:start w:val="1"/>
      <w:numFmt w:val="bullet"/>
      <w:lvlText w:val=""/>
      <w:lvlJc w:val="left"/>
      <w:pPr>
        <w:tabs>
          <w:tab w:val="num" w:pos="0"/>
        </w:tabs>
        <w:ind w:left="3834" w:hanging="284"/>
      </w:pPr>
      <w:rPr>
        <w:rFonts w:ascii="Symbol" w:hAnsi="Symbol" w:cs="Symbol" w:hint="default"/>
      </w:rPr>
    </w:lvl>
    <w:lvl w:ilvl="5">
      <w:start w:val="1"/>
      <w:numFmt w:val="bullet"/>
      <w:lvlText w:val=""/>
      <w:lvlJc w:val="left"/>
      <w:pPr>
        <w:tabs>
          <w:tab w:val="num" w:pos="0"/>
        </w:tabs>
        <w:ind w:left="4696" w:hanging="284"/>
      </w:pPr>
      <w:rPr>
        <w:rFonts w:ascii="Symbol" w:hAnsi="Symbol" w:cs="Symbol" w:hint="default"/>
      </w:rPr>
    </w:lvl>
    <w:lvl w:ilvl="6">
      <w:start w:val="1"/>
      <w:numFmt w:val="bullet"/>
      <w:lvlText w:val=""/>
      <w:lvlJc w:val="left"/>
      <w:pPr>
        <w:tabs>
          <w:tab w:val="num" w:pos="0"/>
        </w:tabs>
        <w:ind w:left="5558" w:hanging="284"/>
      </w:pPr>
      <w:rPr>
        <w:rFonts w:ascii="Symbol" w:hAnsi="Symbol" w:cs="Symbol" w:hint="default"/>
      </w:rPr>
    </w:lvl>
    <w:lvl w:ilvl="7">
      <w:start w:val="1"/>
      <w:numFmt w:val="bullet"/>
      <w:lvlText w:val=""/>
      <w:lvlJc w:val="left"/>
      <w:pPr>
        <w:tabs>
          <w:tab w:val="num" w:pos="0"/>
        </w:tabs>
        <w:ind w:left="6420" w:hanging="284"/>
      </w:pPr>
      <w:rPr>
        <w:rFonts w:ascii="Symbol" w:hAnsi="Symbol" w:cs="Symbol" w:hint="default"/>
      </w:rPr>
    </w:lvl>
    <w:lvl w:ilvl="8">
      <w:start w:val="1"/>
      <w:numFmt w:val="bullet"/>
      <w:lvlText w:val=""/>
      <w:lvlJc w:val="left"/>
      <w:pPr>
        <w:tabs>
          <w:tab w:val="num" w:pos="0"/>
        </w:tabs>
        <w:ind w:left="7282" w:hanging="284"/>
      </w:pPr>
      <w:rPr>
        <w:rFonts w:ascii="Symbol" w:hAnsi="Symbol" w:cs="Symbol" w:hint="default"/>
      </w:rPr>
    </w:lvl>
  </w:abstractNum>
  <w:abstractNum w:abstractNumId="47" w15:restartNumberingAfterBreak="0">
    <w:nsid w:val="7F326847"/>
    <w:multiLevelType w:val="hybridMultilevel"/>
    <w:tmpl w:val="54E8D742"/>
    <w:lvl w:ilvl="0" w:tplc="F8CE7FC6">
      <w:start w:val="6"/>
      <w:numFmt w:val="decimal"/>
      <w:lvlText w:val="%1."/>
      <w:lvlJc w:val="left"/>
      <w:pPr>
        <w:ind w:left="8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50355615">
    <w:abstractNumId w:val="0"/>
  </w:num>
  <w:num w:numId="2" w16cid:durableId="899949467">
    <w:abstractNumId w:val="1"/>
  </w:num>
  <w:num w:numId="3" w16cid:durableId="338853726">
    <w:abstractNumId w:val="2"/>
  </w:num>
  <w:num w:numId="4" w16cid:durableId="235942381">
    <w:abstractNumId w:val="3"/>
  </w:num>
  <w:num w:numId="5" w16cid:durableId="1232544150">
    <w:abstractNumId w:val="4"/>
  </w:num>
  <w:num w:numId="6" w16cid:durableId="1042243432">
    <w:abstractNumId w:val="5"/>
  </w:num>
  <w:num w:numId="7" w16cid:durableId="1534733559">
    <w:abstractNumId w:val="6"/>
  </w:num>
  <w:num w:numId="8" w16cid:durableId="1778520446">
    <w:abstractNumId w:val="7"/>
  </w:num>
  <w:num w:numId="9" w16cid:durableId="644237224">
    <w:abstractNumId w:val="8"/>
  </w:num>
  <w:num w:numId="10" w16cid:durableId="901404418">
    <w:abstractNumId w:val="9"/>
  </w:num>
  <w:num w:numId="11" w16cid:durableId="1972712538">
    <w:abstractNumId w:val="10"/>
  </w:num>
  <w:num w:numId="12" w16cid:durableId="1818379009">
    <w:abstractNumId w:val="11"/>
  </w:num>
  <w:num w:numId="13" w16cid:durableId="1214195595">
    <w:abstractNumId w:val="12"/>
  </w:num>
  <w:num w:numId="14" w16cid:durableId="521481027">
    <w:abstractNumId w:val="13"/>
  </w:num>
  <w:num w:numId="15" w16cid:durableId="1360013869">
    <w:abstractNumId w:val="14"/>
  </w:num>
  <w:num w:numId="16" w16cid:durableId="2028945629">
    <w:abstractNumId w:val="15"/>
  </w:num>
  <w:num w:numId="17" w16cid:durableId="841820380">
    <w:abstractNumId w:val="16"/>
  </w:num>
  <w:num w:numId="18" w16cid:durableId="307169917">
    <w:abstractNumId w:val="17"/>
  </w:num>
  <w:num w:numId="19" w16cid:durableId="513954491">
    <w:abstractNumId w:val="18"/>
  </w:num>
  <w:num w:numId="20" w16cid:durableId="1071002147">
    <w:abstractNumId w:val="38"/>
  </w:num>
  <w:num w:numId="21" w16cid:durableId="712078511">
    <w:abstractNumId w:val="36"/>
  </w:num>
  <w:num w:numId="22" w16cid:durableId="1925340313">
    <w:abstractNumId w:val="42"/>
  </w:num>
  <w:num w:numId="23" w16cid:durableId="1704095452">
    <w:abstractNumId w:val="33"/>
  </w:num>
  <w:num w:numId="24" w16cid:durableId="1850023111">
    <w:abstractNumId w:val="34"/>
  </w:num>
  <w:num w:numId="25" w16cid:durableId="467405380">
    <w:abstractNumId w:val="22"/>
  </w:num>
  <w:num w:numId="26" w16cid:durableId="410930982">
    <w:abstractNumId w:val="40"/>
  </w:num>
  <w:num w:numId="27" w16cid:durableId="834564467">
    <w:abstractNumId w:val="41"/>
  </w:num>
  <w:num w:numId="28" w16cid:durableId="2031644266">
    <w:abstractNumId w:val="37"/>
  </w:num>
  <w:num w:numId="29" w16cid:durableId="1513378045">
    <w:abstractNumId w:val="39"/>
  </w:num>
  <w:num w:numId="30" w16cid:durableId="1439521119">
    <w:abstractNumId w:val="44"/>
  </w:num>
  <w:num w:numId="31" w16cid:durableId="1554150932">
    <w:abstractNumId w:val="43"/>
  </w:num>
  <w:num w:numId="32" w16cid:durableId="684133653">
    <w:abstractNumId w:val="19"/>
  </w:num>
  <w:num w:numId="33" w16cid:durableId="1285313272">
    <w:abstractNumId w:val="32"/>
  </w:num>
  <w:num w:numId="34" w16cid:durableId="108473656">
    <w:abstractNumId w:val="31"/>
  </w:num>
  <w:num w:numId="35" w16cid:durableId="1835602595">
    <w:abstractNumId w:val="25"/>
  </w:num>
  <w:num w:numId="36" w16cid:durableId="638416047">
    <w:abstractNumId w:val="24"/>
  </w:num>
  <w:num w:numId="37" w16cid:durableId="1418210827">
    <w:abstractNumId w:val="46"/>
  </w:num>
  <w:num w:numId="38" w16cid:durableId="707998572">
    <w:abstractNumId w:val="45"/>
  </w:num>
  <w:num w:numId="39" w16cid:durableId="416050611">
    <w:abstractNumId w:val="35"/>
  </w:num>
  <w:num w:numId="40" w16cid:durableId="1386831047">
    <w:abstractNumId w:val="26"/>
  </w:num>
  <w:num w:numId="41" w16cid:durableId="1676805734">
    <w:abstractNumId w:val="29"/>
  </w:num>
  <w:num w:numId="42" w16cid:durableId="540017704">
    <w:abstractNumId w:val="28"/>
  </w:num>
  <w:num w:numId="43" w16cid:durableId="1681547599">
    <w:abstractNumId w:val="30"/>
  </w:num>
  <w:num w:numId="44" w16cid:durableId="368723559">
    <w:abstractNumId w:val="27"/>
  </w:num>
  <w:num w:numId="45" w16cid:durableId="1165317675">
    <w:abstractNumId w:val="20"/>
  </w:num>
  <w:num w:numId="46" w16cid:durableId="1908035579">
    <w:abstractNumId w:val="21"/>
  </w:num>
  <w:num w:numId="47" w16cid:durableId="939996019">
    <w:abstractNumId w:val="47"/>
  </w:num>
  <w:num w:numId="48" w16cid:durableId="11288890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49"/>
    <w:rsid w:val="00007184"/>
    <w:rsid w:val="00007690"/>
    <w:rsid w:val="00023EF4"/>
    <w:rsid w:val="00032248"/>
    <w:rsid w:val="00046949"/>
    <w:rsid w:val="000763DC"/>
    <w:rsid w:val="000A4521"/>
    <w:rsid w:val="000C6B22"/>
    <w:rsid w:val="000E7EB5"/>
    <w:rsid w:val="00133AC3"/>
    <w:rsid w:val="001435DA"/>
    <w:rsid w:val="00146059"/>
    <w:rsid w:val="00152360"/>
    <w:rsid w:val="00160027"/>
    <w:rsid w:val="0017546C"/>
    <w:rsid w:val="00192DAD"/>
    <w:rsid w:val="001A4D98"/>
    <w:rsid w:val="001E3865"/>
    <w:rsid w:val="001F4780"/>
    <w:rsid w:val="001F4920"/>
    <w:rsid w:val="001F66DB"/>
    <w:rsid w:val="00207876"/>
    <w:rsid w:val="00241C05"/>
    <w:rsid w:val="00270BA9"/>
    <w:rsid w:val="00274131"/>
    <w:rsid w:val="0027533F"/>
    <w:rsid w:val="002A5761"/>
    <w:rsid w:val="002C45CE"/>
    <w:rsid w:val="002C7CE7"/>
    <w:rsid w:val="002E08B6"/>
    <w:rsid w:val="002E2988"/>
    <w:rsid w:val="0030128C"/>
    <w:rsid w:val="00325B29"/>
    <w:rsid w:val="0034022C"/>
    <w:rsid w:val="00386625"/>
    <w:rsid w:val="003913EF"/>
    <w:rsid w:val="003C70B5"/>
    <w:rsid w:val="003D0020"/>
    <w:rsid w:val="003D33DD"/>
    <w:rsid w:val="004217B8"/>
    <w:rsid w:val="004234AB"/>
    <w:rsid w:val="00426567"/>
    <w:rsid w:val="00447675"/>
    <w:rsid w:val="004752C1"/>
    <w:rsid w:val="00486187"/>
    <w:rsid w:val="004976D6"/>
    <w:rsid w:val="004E4BE5"/>
    <w:rsid w:val="0050018D"/>
    <w:rsid w:val="00502952"/>
    <w:rsid w:val="0050444B"/>
    <w:rsid w:val="00515AEF"/>
    <w:rsid w:val="00526261"/>
    <w:rsid w:val="00526EC1"/>
    <w:rsid w:val="00533F88"/>
    <w:rsid w:val="00562002"/>
    <w:rsid w:val="0057358A"/>
    <w:rsid w:val="0057673B"/>
    <w:rsid w:val="00585BB5"/>
    <w:rsid w:val="005A5F81"/>
    <w:rsid w:val="005B397E"/>
    <w:rsid w:val="005B4C28"/>
    <w:rsid w:val="005F6ED3"/>
    <w:rsid w:val="00603FE2"/>
    <w:rsid w:val="006226A3"/>
    <w:rsid w:val="006332CA"/>
    <w:rsid w:val="00640E7F"/>
    <w:rsid w:val="00644CAD"/>
    <w:rsid w:val="00657F98"/>
    <w:rsid w:val="0066429C"/>
    <w:rsid w:val="0068646F"/>
    <w:rsid w:val="006B29BA"/>
    <w:rsid w:val="006B762B"/>
    <w:rsid w:val="006C05F4"/>
    <w:rsid w:val="006E79C6"/>
    <w:rsid w:val="00704456"/>
    <w:rsid w:val="0072579C"/>
    <w:rsid w:val="00744FE3"/>
    <w:rsid w:val="007469CF"/>
    <w:rsid w:val="00753E88"/>
    <w:rsid w:val="0076376C"/>
    <w:rsid w:val="00764AD6"/>
    <w:rsid w:val="007737F8"/>
    <w:rsid w:val="007E1608"/>
    <w:rsid w:val="007F5662"/>
    <w:rsid w:val="008139E0"/>
    <w:rsid w:val="00826D4D"/>
    <w:rsid w:val="0085263C"/>
    <w:rsid w:val="008A274E"/>
    <w:rsid w:val="008A360B"/>
    <w:rsid w:val="008A3AA1"/>
    <w:rsid w:val="008C1036"/>
    <w:rsid w:val="008F748F"/>
    <w:rsid w:val="00901D1A"/>
    <w:rsid w:val="009119EF"/>
    <w:rsid w:val="0093595D"/>
    <w:rsid w:val="00943658"/>
    <w:rsid w:val="00960515"/>
    <w:rsid w:val="00961400"/>
    <w:rsid w:val="009641E8"/>
    <w:rsid w:val="00973A0C"/>
    <w:rsid w:val="0099398A"/>
    <w:rsid w:val="009A7B79"/>
    <w:rsid w:val="009B419D"/>
    <w:rsid w:val="009C58E2"/>
    <w:rsid w:val="009E71DF"/>
    <w:rsid w:val="009F221F"/>
    <w:rsid w:val="00A13953"/>
    <w:rsid w:val="00A2175F"/>
    <w:rsid w:val="00A252B8"/>
    <w:rsid w:val="00A35364"/>
    <w:rsid w:val="00A70780"/>
    <w:rsid w:val="00AB53EA"/>
    <w:rsid w:val="00AC45DA"/>
    <w:rsid w:val="00B12EA6"/>
    <w:rsid w:val="00B17C23"/>
    <w:rsid w:val="00B224E3"/>
    <w:rsid w:val="00B634B7"/>
    <w:rsid w:val="00B769DA"/>
    <w:rsid w:val="00B96C6A"/>
    <w:rsid w:val="00BA07FC"/>
    <w:rsid w:val="00BC42E5"/>
    <w:rsid w:val="00BD4C50"/>
    <w:rsid w:val="00BE2C0E"/>
    <w:rsid w:val="00BE34C8"/>
    <w:rsid w:val="00BE79E6"/>
    <w:rsid w:val="00BF6EAB"/>
    <w:rsid w:val="00C04D09"/>
    <w:rsid w:val="00C108ED"/>
    <w:rsid w:val="00C357D8"/>
    <w:rsid w:val="00C41E94"/>
    <w:rsid w:val="00C63F77"/>
    <w:rsid w:val="00C93C0A"/>
    <w:rsid w:val="00C93F38"/>
    <w:rsid w:val="00C93FC7"/>
    <w:rsid w:val="00CC2311"/>
    <w:rsid w:val="00CC67CC"/>
    <w:rsid w:val="00CE61ED"/>
    <w:rsid w:val="00D009B3"/>
    <w:rsid w:val="00D46A00"/>
    <w:rsid w:val="00D50E95"/>
    <w:rsid w:val="00D5282A"/>
    <w:rsid w:val="00D537EA"/>
    <w:rsid w:val="00DB4AA0"/>
    <w:rsid w:val="00DF6307"/>
    <w:rsid w:val="00E0318C"/>
    <w:rsid w:val="00E214E9"/>
    <w:rsid w:val="00E43B0D"/>
    <w:rsid w:val="00E445B4"/>
    <w:rsid w:val="00E711AF"/>
    <w:rsid w:val="00EE214B"/>
    <w:rsid w:val="00F336A3"/>
    <w:rsid w:val="00F60031"/>
    <w:rsid w:val="00F72B94"/>
    <w:rsid w:val="00F8477E"/>
    <w:rsid w:val="00F87493"/>
    <w:rsid w:val="00FA2771"/>
    <w:rsid w:val="00FA6C88"/>
    <w:rsid w:val="00FB094E"/>
    <w:rsid w:val="00FB5266"/>
    <w:rsid w:val="00FC1D9A"/>
    <w:rsid w:val="00FC7C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33BB79"/>
  <w15:docId w15:val="{FAC22DD8-B16C-454A-A171-2CE5A768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625"/>
    <w:pPr>
      <w:widowControl w:val="0"/>
      <w:suppressAutoHyphens/>
    </w:pPr>
    <w:rPr>
      <w:sz w:val="24"/>
      <w:szCs w:val="24"/>
      <w:lang w:val="en-US" w:eastAsia="en-US"/>
    </w:rPr>
  </w:style>
  <w:style w:type="paragraph" w:styleId="1">
    <w:name w:val="heading 1"/>
    <w:basedOn w:val="a"/>
    <w:next w:val="a"/>
    <w:qFormat/>
    <w:rsid w:val="00657F98"/>
    <w:pPr>
      <w:spacing w:before="120" w:after="120"/>
      <w:ind w:left="101"/>
      <w:jc w:val="center"/>
      <w:outlineLvl w:val="0"/>
    </w:pPr>
    <w:rPr>
      <w:rFonts w:ascii="Calibri" w:hAnsi="Calibri" w:cs="Verdana"/>
      <w:b/>
      <w:bCs/>
      <w:sz w:val="22"/>
      <w:szCs w:val="20"/>
    </w:rPr>
  </w:style>
  <w:style w:type="paragraph" w:styleId="2">
    <w:name w:val="heading 2"/>
    <w:basedOn w:val="a"/>
    <w:next w:val="a"/>
    <w:link w:val="2Char"/>
    <w:uiPriority w:val="9"/>
    <w:semiHidden/>
    <w:unhideWhenUsed/>
    <w:qFormat/>
    <w:rsid w:val="0016002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rsid w:val="002C45CE"/>
  </w:style>
  <w:style w:type="character" w:customStyle="1" w:styleId="Heading1Char">
    <w:name w:val="Heading 1 Char"/>
    <w:basedOn w:val="DefaultParagraphFont1"/>
    <w:rsid w:val="002C45CE"/>
    <w:rPr>
      <w:rFonts w:ascii="Calibri Light" w:hAnsi="Calibri Light" w:cs="Times New Roman"/>
      <w:b/>
      <w:kern w:val="2"/>
      <w:sz w:val="32"/>
    </w:rPr>
  </w:style>
  <w:style w:type="character" w:customStyle="1" w:styleId="BodyTextChar">
    <w:name w:val="Body Text Char"/>
    <w:basedOn w:val="DefaultParagraphFont1"/>
    <w:rsid w:val="002C45CE"/>
    <w:rPr>
      <w:rFonts w:ascii="Times New Roman" w:hAnsi="Times New Roman" w:cs="Times New Roman"/>
      <w:sz w:val="24"/>
    </w:rPr>
  </w:style>
  <w:style w:type="character" w:customStyle="1" w:styleId="BalloonTextChar">
    <w:name w:val="Balloon Text Char"/>
    <w:basedOn w:val="DefaultParagraphFont1"/>
    <w:rsid w:val="002C45CE"/>
    <w:rPr>
      <w:rFonts w:ascii="Segoe UI" w:hAnsi="Segoe UI" w:cs="Times New Roman"/>
      <w:sz w:val="18"/>
    </w:rPr>
  </w:style>
  <w:style w:type="character" w:customStyle="1" w:styleId="HeaderChar">
    <w:name w:val="Header Char"/>
    <w:basedOn w:val="DefaultParagraphFont1"/>
    <w:rsid w:val="002C45CE"/>
    <w:rPr>
      <w:rFonts w:ascii="Times New Roman" w:hAnsi="Times New Roman" w:cs="Times New Roman"/>
      <w:sz w:val="24"/>
      <w:szCs w:val="24"/>
    </w:rPr>
  </w:style>
  <w:style w:type="character" w:customStyle="1" w:styleId="CommentReference1">
    <w:name w:val="Comment Reference1"/>
    <w:basedOn w:val="DefaultParagraphFont1"/>
    <w:rsid w:val="002C45CE"/>
    <w:rPr>
      <w:sz w:val="16"/>
      <w:szCs w:val="16"/>
    </w:rPr>
  </w:style>
  <w:style w:type="character" w:customStyle="1" w:styleId="FooterChar">
    <w:name w:val="Footer Char"/>
    <w:basedOn w:val="DefaultParagraphFont1"/>
    <w:rsid w:val="002C45CE"/>
    <w:rPr>
      <w:rFonts w:ascii="Times New Roman" w:hAnsi="Times New Roman" w:cs="Times New Roman"/>
      <w:sz w:val="24"/>
      <w:szCs w:val="24"/>
    </w:rPr>
  </w:style>
  <w:style w:type="character" w:customStyle="1" w:styleId="CommentTextChar">
    <w:name w:val="Comment Text Char"/>
    <w:basedOn w:val="DefaultParagraphFont1"/>
    <w:rsid w:val="002C45CE"/>
    <w:rPr>
      <w:rFonts w:ascii="Times New Roman" w:hAnsi="Times New Roman" w:cs="Times New Roman"/>
      <w:lang w:val="en-US" w:eastAsia="en-US"/>
    </w:rPr>
  </w:style>
  <w:style w:type="character" w:customStyle="1" w:styleId="CommentSubjectChar">
    <w:name w:val="Comment Subject Char"/>
    <w:basedOn w:val="CommentTextChar"/>
    <w:rsid w:val="002C45CE"/>
    <w:rPr>
      <w:rFonts w:ascii="Times New Roman" w:hAnsi="Times New Roman" w:cs="Times New Roman"/>
      <w:b/>
      <w:bCs/>
      <w:lang w:val="en-US" w:eastAsia="en-US"/>
    </w:rPr>
  </w:style>
  <w:style w:type="character" w:customStyle="1" w:styleId="Hyperlink1">
    <w:name w:val="Hyperlink1"/>
    <w:basedOn w:val="DefaultParagraphFont1"/>
    <w:rsid w:val="002C45CE"/>
    <w:rPr>
      <w:color w:val="0563C1"/>
      <w:u w:val="single"/>
    </w:rPr>
  </w:style>
  <w:style w:type="character" w:customStyle="1" w:styleId="FontStyle15">
    <w:name w:val="Font Style15"/>
    <w:qFormat/>
    <w:rsid w:val="002C45CE"/>
    <w:rPr>
      <w:rFonts w:ascii="Microsoft Sans Serif" w:hAnsi="Microsoft Sans Serif" w:cs="Microsoft Sans Serif"/>
      <w:sz w:val="18"/>
      <w:szCs w:val="18"/>
    </w:rPr>
  </w:style>
  <w:style w:type="character" w:customStyle="1" w:styleId="FootnoteTextChar">
    <w:name w:val="Footnote Text Char"/>
    <w:basedOn w:val="DefaultParagraphFont1"/>
    <w:rsid w:val="002C45CE"/>
    <w:rPr>
      <w:rFonts w:ascii="Times New Roman" w:hAnsi="Times New Roman" w:cs="Times New Roman"/>
      <w:lang w:val="en-US" w:eastAsia="en-US"/>
    </w:rPr>
  </w:style>
  <w:style w:type="character" w:customStyle="1" w:styleId="FootnoteCharacters">
    <w:name w:val="Footnote Characters"/>
    <w:basedOn w:val="DefaultParagraphFont1"/>
    <w:rsid w:val="002C45CE"/>
    <w:rPr>
      <w:vertAlign w:val="superscript"/>
    </w:rPr>
  </w:style>
  <w:style w:type="character" w:customStyle="1" w:styleId="FootnoteAnchor">
    <w:name w:val="Footnote Anchor"/>
    <w:rsid w:val="002C45CE"/>
    <w:rPr>
      <w:vertAlign w:val="superscript"/>
    </w:rPr>
  </w:style>
  <w:style w:type="character" w:customStyle="1" w:styleId="10">
    <w:name w:val="Ανεπίλυτη αναφορά1"/>
    <w:basedOn w:val="DefaultParagraphFont1"/>
    <w:rsid w:val="002C45CE"/>
    <w:rPr>
      <w:color w:val="605E5C"/>
      <w:shd w:val="clear" w:color="auto" w:fill="E1DFDD"/>
    </w:rPr>
  </w:style>
  <w:style w:type="character" w:customStyle="1" w:styleId="ListLabel1">
    <w:name w:val="ListLabel 1"/>
    <w:rsid w:val="002C45CE"/>
    <w:rPr>
      <w:rFonts w:cs="Calibri"/>
      <w:b w:val="0"/>
      <w:bCs w:val="0"/>
      <w:sz w:val="22"/>
      <w:szCs w:val="20"/>
    </w:rPr>
  </w:style>
  <w:style w:type="character" w:customStyle="1" w:styleId="ListLabel2">
    <w:name w:val="ListLabel 2"/>
    <w:rsid w:val="002C45CE"/>
    <w:rPr>
      <w:b w:val="0"/>
      <w:w w:val="99"/>
      <w:sz w:val="22"/>
    </w:rPr>
  </w:style>
  <w:style w:type="character" w:customStyle="1" w:styleId="ListLabel3">
    <w:name w:val="ListLabel 3"/>
    <w:rsid w:val="002C45CE"/>
    <w:rPr>
      <w:rFonts w:cs="Calibri"/>
      <w:b w:val="0"/>
      <w:bCs w:val="0"/>
      <w:sz w:val="22"/>
      <w:szCs w:val="20"/>
    </w:rPr>
  </w:style>
  <w:style w:type="character" w:customStyle="1" w:styleId="ListLabel4">
    <w:name w:val="ListLabel 4"/>
    <w:rsid w:val="002C45CE"/>
    <w:rPr>
      <w:rFonts w:eastAsia="Times New Roman" w:cs="Calibri"/>
      <w:sz w:val="22"/>
    </w:rPr>
  </w:style>
  <w:style w:type="character" w:customStyle="1" w:styleId="ListLabel5">
    <w:name w:val="ListLabel 5"/>
    <w:rsid w:val="002C45CE"/>
    <w:rPr>
      <w:rFonts w:cs="Courier New"/>
    </w:rPr>
  </w:style>
  <w:style w:type="character" w:customStyle="1" w:styleId="ListLabel6">
    <w:name w:val="ListLabel 6"/>
    <w:rsid w:val="002C45CE"/>
    <w:rPr>
      <w:rFonts w:cs="Courier New"/>
    </w:rPr>
  </w:style>
  <w:style w:type="character" w:customStyle="1" w:styleId="ListLabel7">
    <w:name w:val="ListLabel 7"/>
    <w:rsid w:val="002C45CE"/>
    <w:rPr>
      <w:rFonts w:cs="Courier New"/>
    </w:rPr>
  </w:style>
  <w:style w:type="character" w:customStyle="1" w:styleId="ListLabel8">
    <w:name w:val="ListLabel 8"/>
    <w:rsid w:val="002C45CE"/>
    <w:rPr>
      <w:rFonts w:cs="Courier New"/>
    </w:rPr>
  </w:style>
  <w:style w:type="character" w:customStyle="1" w:styleId="ListLabel9">
    <w:name w:val="ListLabel 9"/>
    <w:rsid w:val="002C45CE"/>
    <w:rPr>
      <w:rFonts w:cs="Courier New"/>
    </w:rPr>
  </w:style>
  <w:style w:type="character" w:customStyle="1" w:styleId="ListLabel10">
    <w:name w:val="ListLabel 10"/>
    <w:rsid w:val="002C45CE"/>
    <w:rPr>
      <w:rFonts w:cs="Courier New"/>
    </w:rPr>
  </w:style>
  <w:style w:type="character" w:customStyle="1" w:styleId="ListLabel11">
    <w:name w:val="ListLabel 11"/>
    <w:rsid w:val="002C45CE"/>
    <w:rPr>
      <w:rFonts w:eastAsia="Calibri" w:cs="Calibri"/>
      <w:w w:val="99"/>
      <w:sz w:val="22"/>
      <w:szCs w:val="20"/>
      <w:lang w:val="el-GR" w:eastAsia="en-US" w:bidi="ar-SA"/>
    </w:rPr>
  </w:style>
  <w:style w:type="character" w:customStyle="1" w:styleId="ListLabel12">
    <w:name w:val="ListLabel 12"/>
    <w:rsid w:val="002C45CE"/>
    <w:rPr>
      <w:lang w:val="el-GR" w:eastAsia="en-US" w:bidi="ar-SA"/>
    </w:rPr>
  </w:style>
  <w:style w:type="character" w:customStyle="1" w:styleId="ListLabel13">
    <w:name w:val="ListLabel 13"/>
    <w:rsid w:val="002C45CE"/>
    <w:rPr>
      <w:lang w:val="el-GR" w:eastAsia="en-US" w:bidi="ar-SA"/>
    </w:rPr>
  </w:style>
  <w:style w:type="character" w:customStyle="1" w:styleId="ListLabel14">
    <w:name w:val="ListLabel 14"/>
    <w:rsid w:val="002C45CE"/>
    <w:rPr>
      <w:lang w:val="el-GR" w:eastAsia="en-US" w:bidi="ar-SA"/>
    </w:rPr>
  </w:style>
  <w:style w:type="character" w:customStyle="1" w:styleId="ListLabel15">
    <w:name w:val="ListLabel 15"/>
    <w:rsid w:val="002C45CE"/>
    <w:rPr>
      <w:lang w:val="el-GR" w:eastAsia="en-US" w:bidi="ar-SA"/>
    </w:rPr>
  </w:style>
  <w:style w:type="character" w:customStyle="1" w:styleId="ListLabel16">
    <w:name w:val="ListLabel 16"/>
    <w:rsid w:val="002C45CE"/>
    <w:rPr>
      <w:lang w:val="el-GR" w:eastAsia="en-US" w:bidi="ar-SA"/>
    </w:rPr>
  </w:style>
  <w:style w:type="character" w:customStyle="1" w:styleId="ListLabel17">
    <w:name w:val="ListLabel 17"/>
    <w:rsid w:val="002C45CE"/>
    <w:rPr>
      <w:lang w:val="el-GR" w:eastAsia="en-US" w:bidi="ar-SA"/>
    </w:rPr>
  </w:style>
  <w:style w:type="character" w:customStyle="1" w:styleId="ListLabel18">
    <w:name w:val="ListLabel 18"/>
    <w:rsid w:val="002C45CE"/>
    <w:rPr>
      <w:lang w:val="el-GR" w:eastAsia="en-US" w:bidi="ar-SA"/>
    </w:rPr>
  </w:style>
  <w:style w:type="character" w:customStyle="1" w:styleId="ListLabel19">
    <w:name w:val="ListLabel 19"/>
    <w:rsid w:val="002C45CE"/>
    <w:rPr>
      <w:lang w:val="el-GR" w:eastAsia="en-US" w:bidi="ar-SA"/>
    </w:rPr>
  </w:style>
  <w:style w:type="character" w:customStyle="1" w:styleId="ListLabel20">
    <w:name w:val="ListLabel 20"/>
    <w:rsid w:val="002C45CE"/>
    <w:rPr>
      <w:lang w:val="el-GR" w:eastAsia="en-US" w:bidi="ar-SA"/>
    </w:rPr>
  </w:style>
  <w:style w:type="character" w:customStyle="1" w:styleId="ListLabel21">
    <w:name w:val="ListLabel 21"/>
    <w:rsid w:val="002C45CE"/>
    <w:rPr>
      <w:rFonts w:eastAsia="Verdana" w:cs="Verdana"/>
      <w:w w:val="99"/>
      <w:sz w:val="22"/>
      <w:szCs w:val="20"/>
      <w:lang w:val="el-GR" w:eastAsia="en-US" w:bidi="ar-SA"/>
    </w:rPr>
  </w:style>
  <w:style w:type="character" w:customStyle="1" w:styleId="ListLabel22">
    <w:name w:val="ListLabel 22"/>
    <w:rsid w:val="002C45CE"/>
    <w:rPr>
      <w:lang w:val="el-GR" w:eastAsia="en-US" w:bidi="ar-SA"/>
    </w:rPr>
  </w:style>
  <w:style w:type="character" w:customStyle="1" w:styleId="ListLabel23">
    <w:name w:val="ListLabel 23"/>
    <w:rsid w:val="002C45CE"/>
    <w:rPr>
      <w:lang w:val="el-GR" w:eastAsia="en-US" w:bidi="ar-SA"/>
    </w:rPr>
  </w:style>
  <w:style w:type="character" w:customStyle="1" w:styleId="ListLabel24">
    <w:name w:val="ListLabel 24"/>
    <w:rsid w:val="002C45CE"/>
    <w:rPr>
      <w:lang w:val="el-GR" w:eastAsia="en-US" w:bidi="ar-SA"/>
    </w:rPr>
  </w:style>
  <w:style w:type="character" w:customStyle="1" w:styleId="ListLabel25">
    <w:name w:val="ListLabel 25"/>
    <w:rsid w:val="002C45CE"/>
    <w:rPr>
      <w:lang w:val="el-GR" w:eastAsia="en-US" w:bidi="ar-SA"/>
    </w:rPr>
  </w:style>
  <w:style w:type="character" w:customStyle="1" w:styleId="ListLabel26">
    <w:name w:val="ListLabel 26"/>
    <w:rsid w:val="002C45CE"/>
    <w:rPr>
      <w:lang w:val="el-GR" w:eastAsia="en-US" w:bidi="ar-SA"/>
    </w:rPr>
  </w:style>
  <w:style w:type="character" w:customStyle="1" w:styleId="ListLabel27">
    <w:name w:val="ListLabel 27"/>
    <w:rsid w:val="002C45CE"/>
    <w:rPr>
      <w:lang w:val="el-GR" w:eastAsia="en-US" w:bidi="ar-SA"/>
    </w:rPr>
  </w:style>
  <w:style w:type="character" w:customStyle="1" w:styleId="ListLabel28">
    <w:name w:val="ListLabel 28"/>
    <w:rsid w:val="002C45CE"/>
    <w:rPr>
      <w:lang w:val="el-GR" w:eastAsia="en-US" w:bidi="ar-SA"/>
    </w:rPr>
  </w:style>
  <w:style w:type="character" w:customStyle="1" w:styleId="ListLabel29">
    <w:name w:val="ListLabel 29"/>
    <w:rsid w:val="002C45CE"/>
    <w:rPr>
      <w:rFonts w:eastAsia="Calibri" w:cs="Calibri"/>
      <w:spacing w:val="-1"/>
      <w:w w:val="99"/>
      <w:sz w:val="22"/>
      <w:szCs w:val="20"/>
      <w:lang w:val="el-GR" w:eastAsia="en-US" w:bidi="ar-SA"/>
    </w:rPr>
  </w:style>
  <w:style w:type="character" w:customStyle="1" w:styleId="ListLabel30">
    <w:name w:val="ListLabel 30"/>
    <w:rsid w:val="002C45CE"/>
    <w:rPr>
      <w:lang w:val="el-GR" w:eastAsia="en-US" w:bidi="ar-SA"/>
    </w:rPr>
  </w:style>
  <w:style w:type="character" w:customStyle="1" w:styleId="ListLabel31">
    <w:name w:val="ListLabel 31"/>
    <w:rsid w:val="002C45CE"/>
    <w:rPr>
      <w:lang w:val="el-GR" w:eastAsia="en-US" w:bidi="ar-SA"/>
    </w:rPr>
  </w:style>
  <w:style w:type="character" w:customStyle="1" w:styleId="ListLabel32">
    <w:name w:val="ListLabel 32"/>
    <w:rsid w:val="002C45CE"/>
    <w:rPr>
      <w:lang w:val="el-GR" w:eastAsia="en-US" w:bidi="ar-SA"/>
    </w:rPr>
  </w:style>
  <w:style w:type="character" w:customStyle="1" w:styleId="ListLabel33">
    <w:name w:val="ListLabel 33"/>
    <w:rsid w:val="002C45CE"/>
    <w:rPr>
      <w:lang w:val="el-GR" w:eastAsia="en-US" w:bidi="ar-SA"/>
    </w:rPr>
  </w:style>
  <w:style w:type="character" w:customStyle="1" w:styleId="ListLabel34">
    <w:name w:val="ListLabel 34"/>
    <w:rsid w:val="002C45CE"/>
    <w:rPr>
      <w:lang w:val="el-GR" w:eastAsia="en-US" w:bidi="ar-SA"/>
    </w:rPr>
  </w:style>
  <w:style w:type="character" w:customStyle="1" w:styleId="ListLabel35">
    <w:name w:val="ListLabel 35"/>
    <w:rsid w:val="002C45CE"/>
    <w:rPr>
      <w:lang w:val="el-GR" w:eastAsia="en-US" w:bidi="ar-SA"/>
    </w:rPr>
  </w:style>
  <w:style w:type="character" w:customStyle="1" w:styleId="ListLabel36">
    <w:name w:val="ListLabel 36"/>
    <w:rsid w:val="002C45CE"/>
    <w:rPr>
      <w:lang w:val="el-GR" w:eastAsia="en-US" w:bidi="ar-SA"/>
    </w:rPr>
  </w:style>
  <w:style w:type="character" w:customStyle="1" w:styleId="ListLabel37">
    <w:name w:val="ListLabel 37"/>
    <w:rsid w:val="002C45CE"/>
    <w:rPr>
      <w:lang w:val="el-GR" w:eastAsia="en-US" w:bidi="ar-SA"/>
    </w:rPr>
  </w:style>
  <w:style w:type="character" w:customStyle="1" w:styleId="ListLabel38">
    <w:name w:val="ListLabel 38"/>
    <w:rsid w:val="002C45CE"/>
    <w:rPr>
      <w:rFonts w:cs="Courier New"/>
    </w:rPr>
  </w:style>
  <w:style w:type="character" w:customStyle="1" w:styleId="ListLabel39">
    <w:name w:val="ListLabel 39"/>
    <w:rsid w:val="002C45CE"/>
    <w:rPr>
      <w:rFonts w:cs="Courier New"/>
    </w:rPr>
  </w:style>
  <w:style w:type="character" w:customStyle="1" w:styleId="ListLabel40">
    <w:name w:val="ListLabel 40"/>
    <w:rsid w:val="002C45CE"/>
    <w:rPr>
      <w:rFonts w:cs="Courier New"/>
    </w:rPr>
  </w:style>
  <w:style w:type="character" w:customStyle="1" w:styleId="ListLabel41">
    <w:name w:val="ListLabel 41"/>
    <w:rsid w:val="002C45CE"/>
    <w:rPr>
      <w:rFonts w:cs="Courier New"/>
    </w:rPr>
  </w:style>
  <w:style w:type="character" w:customStyle="1" w:styleId="ListLabel42">
    <w:name w:val="ListLabel 42"/>
    <w:rsid w:val="002C45CE"/>
    <w:rPr>
      <w:rFonts w:cs="Courier New"/>
    </w:rPr>
  </w:style>
  <w:style w:type="character" w:customStyle="1" w:styleId="ListLabel43">
    <w:name w:val="ListLabel 43"/>
    <w:rsid w:val="002C45CE"/>
    <w:rPr>
      <w:rFonts w:cs="Courier New"/>
    </w:rPr>
  </w:style>
  <w:style w:type="character" w:customStyle="1" w:styleId="ListLabel44">
    <w:name w:val="ListLabel 44"/>
    <w:rsid w:val="002C45CE"/>
    <w:rPr>
      <w:rFonts w:cs="Courier New"/>
    </w:rPr>
  </w:style>
  <w:style w:type="character" w:customStyle="1" w:styleId="ListLabel45">
    <w:name w:val="ListLabel 45"/>
    <w:rsid w:val="002C45CE"/>
    <w:rPr>
      <w:rFonts w:cs="Courier New"/>
    </w:rPr>
  </w:style>
  <w:style w:type="character" w:customStyle="1" w:styleId="ListLabel46">
    <w:name w:val="ListLabel 46"/>
    <w:rsid w:val="002C45CE"/>
    <w:rPr>
      <w:rFonts w:cs="Courier New"/>
    </w:rPr>
  </w:style>
  <w:style w:type="character" w:customStyle="1" w:styleId="ListLabel47">
    <w:name w:val="ListLabel 47"/>
    <w:rsid w:val="002C45CE"/>
    <w:rPr>
      <w:rFonts w:cs="Courier New"/>
    </w:rPr>
  </w:style>
  <w:style w:type="character" w:customStyle="1" w:styleId="ListLabel48">
    <w:name w:val="ListLabel 48"/>
    <w:rsid w:val="002C45CE"/>
    <w:rPr>
      <w:rFonts w:cs="Courier New"/>
    </w:rPr>
  </w:style>
  <w:style w:type="character" w:customStyle="1" w:styleId="ListLabel49">
    <w:name w:val="ListLabel 49"/>
    <w:rsid w:val="002C45CE"/>
    <w:rPr>
      <w:rFonts w:cs="Courier New"/>
    </w:rPr>
  </w:style>
  <w:style w:type="character" w:customStyle="1" w:styleId="ListLabel50">
    <w:name w:val="ListLabel 50"/>
    <w:rsid w:val="002C45CE"/>
    <w:rPr>
      <w:rFonts w:cs="Courier New"/>
    </w:rPr>
  </w:style>
  <w:style w:type="character" w:customStyle="1" w:styleId="ListLabel51">
    <w:name w:val="ListLabel 51"/>
    <w:rsid w:val="002C45CE"/>
    <w:rPr>
      <w:rFonts w:cs="Courier New"/>
    </w:rPr>
  </w:style>
  <w:style w:type="character" w:customStyle="1" w:styleId="ListLabel52">
    <w:name w:val="ListLabel 52"/>
    <w:rsid w:val="002C45CE"/>
    <w:rPr>
      <w:rFonts w:cs="Courier New"/>
    </w:rPr>
  </w:style>
  <w:style w:type="character" w:customStyle="1" w:styleId="ListLabel53">
    <w:name w:val="ListLabel 53"/>
    <w:rsid w:val="002C45CE"/>
    <w:rPr>
      <w:rFonts w:cs="Courier New"/>
    </w:rPr>
  </w:style>
  <w:style w:type="character" w:customStyle="1" w:styleId="ListLabel54">
    <w:name w:val="ListLabel 54"/>
    <w:rsid w:val="002C45CE"/>
    <w:rPr>
      <w:rFonts w:cs="Courier New"/>
    </w:rPr>
  </w:style>
  <w:style w:type="character" w:customStyle="1" w:styleId="ListLabel55">
    <w:name w:val="ListLabel 55"/>
    <w:rsid w:val="002C45CE"/>
    <w:rPr>
      <w:rFonts w:cs="Courier New"/>
    </w:rPr>
  </w:style>
  <w:style w:type="character" w:customStyle="1" w:styleId="ListLabel56">
    <w:name w:val="ListLabel 56"/>
    <w:rsid w:val="002C45CE"/>
    <w:rPr>
      <w:b w:val="0"/>
    </w:rPr>
  </w:style>
  <w:style w:type="character" w:customStyle="1" w:styleId="ListLabel57">
    <w:name w:val="ListLabel 57"/>
    <w:rsid w:val="002C45CE"/>
    <w:rPr>
      <w:rFonts w:cs="Courier New"/>
    </w:rPr>
  </w:style>
  <w:style w:type="character" w:customStyle="1" w:styleId="ListLabel58">
    <w:name w:val="ListLabel 58"/>
    <w:rsid w:val="002C45CE"/>
    <w:rPr>
      <w:rFonts w:cs="Courier New"/>
    </w:rPr>
  </w:style>
  <w:style w:type="character" w:customStyle="1" w:styleId="ListLabel59">
    <w:name w:val="ListLabel 59"/>
    <w:rsid w:val="002C45CE"/>
    <w:rPr>
      <w:rFonts w:cs="Courier New"/>
    </w:rPr>
  </w:style>
  <w:style w:type="character" w:customStyle="1" w:styleId="ListLabel60">
    <w:name w:val="ListLabel 60"/>
    <w:rsid w:val="002C45CE"/>
    <w:rPr>
      <w:rFonts w:ascii="Calibri" w:hAnsi="Calibri" w:cs="Calibri"/>
      <w:sz w:val="22"/>
      <w:szCs w:val="22"/>
      <w:lang w:val="el-GR"/>
    </w:rPr>
  </w:style>
  <w:style w:type="character" w:customStyle="1" w:styleId="ListLabel61">
    <w:name w:val="ListLabel 61"/>
    <w:rsid w:val="002C45CE"/>
    <w:rPr>
      <w:rFonts w:cs="Symbol"/>
      <w:b w:val="0"/>
      <w:w w:val="99"/>
      <w:sz w:val="22"/>
    </w:rPr>
  </w:style>
  <w:style w:type="character" w:customStyle="1" w:styleId="ListLabel62">
    <w:name w:val="ListLabel 62"/>
    <w:rsid w:val="002C45CE"/>
    <w:rPr>
      <w:rFonts w:cs="Symbol"/>
    </w:rPr>
  </w:style>
  <w:style w:type="character" w:customStyle="1" w:styleId="ListLabel63">
    <w:name w:val="ListLabel 63"/>
    <w:rsid w:val="002C45CE"/>
    <w:rPr>
      <w:rFonts w:cs="Symbol"/>
    </w:rPr>
  </w:style>
  <w:style w:type="character" w:customStyle="1" w:styleId="ListLabel64">
    <w:name w:val="ListLabel 64"/>
    <w:rsid w:val="002C45CE"/>
    <w:rPr>
      <w:rFonts w:cs="Symbol"/>
    </w:rPr>
  </w:style>
  <w:style w:type="character" w:customStyle="1" w:styleId="ListLabel65">
    <w:name w:val="ListLabel 65"/>
    <w:rsid w:val="002C45CE"/>
    <w:rPr>
      <w:rFonts w:cs="Symbol"/>
    </w:rPr>
  </w:style>
  <w:style w:type="character" w:customStyle="1" w:styleId="ListLabel66">
    <w:name w:val="ListLabel 66"/>
    <w:rsid w:val="002C45CE"/>
    <w:rPr>
      <w:rFonts w:cs="Symbol"/>
    </w:rPr>
  </w:style>
  <w:style w:type="character" w:customStyle="1" w:styleId="ListLabel67">
    <w:name w:val="ListLabel 67"/>
    <w:rsid w:val="002C45CE"/>
    <w:rPr>
      <w:rFonts w:cs="Symbol"/>
    </w:rPr>
  </w:style>
  <w:style w:type="character" w:customStyle="1" w:styleId="ListLabel68">
    <w:name w:val="ListLabel 68"/>
    <w:rsid w:val="002C45CE"/>
    <w:rPr>
      <w:rFonts w:cs="Symbol"/>
    </w:rPr>
  </w:style>
  <w:style w:type="character" w:customStyle="1" w:styleId="ListLabel69">
    <w:name w:val="ListLabel 69"/>
    <w:rsid w:val="002C45CE"/>
    <w:rPr>
      <w:rFonts w:cs="Symbol"/>
    </w:rPr>
  </w:style>
  <w:style w:type="character" w:customStyle="1" w:styleId="ListLabel70">
    <w:name w:val="ListLabel 70"/>
    <w:rsid w:val="002C45CE"/>
    <w:rPr>
      <w:rFonts w:cs="Calibri"/>
      <w:b w:val="0"/>
      <w:bCs w:val="0"/>
      <w:sz w:val="22"/>
      <w:szCs w:val="20"/>
    </w:rPr>
  </w:style>
  <w:style w:type="character" w:customStyle="1" w:styleId="ListLabel71">
    <w:name w:val="ListLabel 71"/>
    <w:rsid w:val="002C45CE"/>
    <w:rPr>
      <w:rFonts w:cs="Symbol"/>
    </w:rPr>
  </w:style>
  <w:style w:type="character" w:customStyle="1" w:styleId="ListLabel72">
    <w:name w:val="ListLabel 72"/>
    <w:rsid w:val="002C45CE"/>
    <w:rPr>
      <w:rFonts w:cs="Symbol"/>
    </w:rPr>
  </w:style>
  <w:style w:type="character" w:customStyle="1" w:styleId="ListLabel73">
    <w:name w:val="ListLabel 73"/>
    <w:rsid w:val="002C45CE"/>
    <w:rPr>
      <w:rFonts w:cs="Symbol"/>
    </w:rPr>
  </w:style>
  <w:style w:type="character" w:customStyle="1" w:styleId="ListLabel74">
    <w:name w:val="ListLabel 74"/>
    <w:rsid w:val="002C45CE"/>
    <w:rPr>
      <w:rFonts w:cs="Symbol"/>
    </w:rPr>
  </w:style>
  <w:style w:type="character" w:customStyle="1" w:styleId="ListLabel75">
    <w:name w:val="ListLabel 75"/>
    <w:rsid w:val="002C45CE"/>
    <w:rPr>
      <w:rFonts w:cs="Symbol"/>
    </w:rPr>
  </w:style>
  <w:style w:type="character" w:customStyle="1" w:styleId="ListLabel76">
    <w:name w:val="ListLabel 76"/>
    <w:rsid w:val="002C45CE"/>
    <w:rPr>
      <w:rFonts w:cs="Symbol"/>
    </w:rPr>
  </w:style>
  <w:style w:type="character" w:customStyle="1" w:styleId="ListLabel77">
    <w:name w:val="ListLabel 77"/>
    <w:rsid w:val="002C45CE"/>
    <w:rPr>
      <w:rFonts w:cs="Symbol"/>
    </w:rPr>
  </w:style>
  <w:style w:type="character" w:customStyle="1" w:styleId="ListLabel78">
    <w:name w:val="ListLabel 78"/>
    <w:rsid w:val="002C45CE"/>
    <w:rPr>
      <w:rFonts w:cs="Symbol"/>
    </w:rPr>
  </w:style>
  <w:style w:type="character" w:customStyle="1" w:styleId="ListLabel79">
    <w:name w:val="ListLabel 79"/>
    <w:rsid w:val="002C45CE"/>
    <w:rPr>
      <w:rFonts w:cs="Calibri"/>
      <w:sz w:val="22"/>
    </w:rPr>
  </w:style>
  <w:style w:type="character" w:customStyle="1" w:styleId="ListLabel80">
    <w:name w:val="ListLabel 80"/>
    <w:rsid w:val="002C45CE"/>
    <w:rPr>
      <w:rFonts w:cs="Courier New"/>
    </w:rPr>
  </w:style>
  <w:style w:type="character" w:customStyle="1" w:styleId="ListLabel81">
    <w:name w:val="ListLabel 81"/>
    <w:rsid w:val="002C45CE"/>
    <w:rPr>
      <w:rFonts w:cs="Wingdings"/>
    </w:rPr>
  </w:style>
  <w:style w:type="character" w:customStyle="1" w:styleId="ListLabel82">
    <w:name w:val="ListLabel 82"/>
    <w:rsid w:val="002C45CE"/>
    <w:rPr>
      <w:rFonts w:cs="Symbol"/>
    </w:rPr>
  </w:style>
  <w:style w:type="character" w:customStyle="1" w:styleId="ListLabel83">
    <w:name w:val="ListLabel 83"/>
    <w:rsid w:val="002C45CE"/>
    <w:rPr>
      <w:rFonts w:cs="Courier New"/>
    </w:rPr>
  </w:style>
  <w:style w:type="character" w:customStyle="1" w:styleId="ListLabel84">
    <w:name w:val="ListLabel 84"/>
    <w:rsid w:val="002C45CE"/>
    <w:rPr>
      <w:rFonts w:cs="Wingdings"/>
    </w:rPr>
  </w:style>
  <w:style w:type="character" w:customStyle="1" w:styleId="ListLabel85">
    <w:name w:val="ListLabel 85"/>
    <w:rsid w:val="002C45CE"/>
    <w:rPr>
      <w:rFonts w:cs="Symbol"/>
    </w:rPr>
  </w:style>
  <w:style w:type="character" w:customStyle="1" w:styleId="ListLabel86">
    <w:name w:val="ListLabel 86"/>
    <w:rsid w:val="002C45CE"/>
    <w:rPr>
      <w:rFonts w:cs="Courier New"/>
    </w:rPr>
  </w:style>
  <w:style w:type="character" w:customStyle="1" w:styleId="ListLabel87">
    <w:name w:val="ListLabel 87"/>
    <w:rsid w:val="002C45CE"/>
    <w:rPr>
      <w:rFonts w:cs="Wingdings"/>
    </w:rPr>
  </w:style>
  <w:style w:type="character" w:customStyle="1" w:styleId="ListLabel88">
    <w:name w:val="ListLabel 88"/>
    <w:rsid w:val="002C45CE"/>
    <w:rPr>
      <w:rFonts w:cs="Symbol"/>
    </w:rPr>
  </w:style>
  <w:style w:type="character" w:customStyle="1" w:styleId="ListLabel89">
    <w:name w:val="ListLabel 89"/>
    <w:rsid w:val="002C45CE"/>
    <w:rPr>
      <w:rFonts w:cs="Courier New"/>
    </w:rPr>
  </w:style>
  <w:style w:type="character" w:customStyle="1" w:styleId="ListLabel90">
    <w:name w:val="ListLabel 90"/>
    <w:rsid w:val="002C45CE"/>
    <w:rPr>
      <w:rFonts w:cs="Wingdings"/>
    </w:rPr>
  </w:style>
  <w:style w:type="character" w:customStyle="1" w:styleId="ListLabel91">
    <w:name w:val="ListLabel 91"/>
    <w:rsid w:val="002C45CE"/>
    <w:rPr>
      <w:rFonts w:cs="Symbol"/>
    </w:rPr>
  </w:style>
  <w:style w:type="character" w:customStyle="1" w:styleId="ListLabel92">
    <w:name w:val="ListLabel 92"/>
    <w:rsid w:val="002C45CE"/>
    <w:rPr>
      <w:rFonts w:cs="Courier New"/>
    </w:rPr>
  </w:style>
  <w:style w:type="character" w:customStyle="1" w:styleId="ListLabel93">
    <w:name w:val="ListLabel 93"/>
    <w:rsid w:val="002C45CE"/>
    <w:rPr>
      <w:rFonts w:cs="Wingdings"/>
    </w:rPr>
  </w:style>
  <w:style w:type="character" w:customStyle="1" w:styleId="ListLabel94">
    <w:name w:val="ListLabel 94"/>
    <w:rsid w:val="002C45CE"/>
    <w:rPr>
      <w:rFonts w:cs="Symbol"/>
    </w:rPr>
  </w:style>
  <w:style w:type="character" w:customStyle="1" w:styleId="ListLabel95">
    <w:name w:val="ListLabel 95"/>
    <w:rsid w:val="002C45CE"/>
    <w:rPr>
      <w:rFonts w:cs="Courier New"/>
    </w:rPr>
  </w:style>
  <w:style w:type="character" w:customStyle="1" w:styleId="ListLabel96">
    <w:name w:val="ListLabel 96"/>
    <w:rsid w:val="002C45CE"/>
    <w:rPr>
      <w:rFonts w:cs="Wingdings"/>
    </w:rPr>
  </w:style>
  <w:style w:type="character" w:customStyle="1" w:styleId="ListLabel97">
    <w:name w:val="ListLabel 97"/>
    <w:rsid w:val="002C45CE"/>
    <w:rPr>
      <w:rFonts w:cs="Calibri"/>
      <w:w w:val="99"/>
      <w:sz w:val="22"/>
      <w:szCs w:val="20"/>
      <w:lang w:val="el-GR" w:eastAsia="en-US" w:bidi="ar-SA"/>
    </w:rPr>
  </w:style>
  <w:style w:type="character" w:customStyle="1" w:styleId="ListLabel98">
    <w:name w:val="ListLabel 98"/>
    <w:rsid w:val="002C45CE"/>
    <w:rPr>
      <w:rFonts w:cs="Symbol"/>
      <w:lang w:val="el-GR" w:eastAsia="en-US" w:bidi="ar-SA"/>
    </w:rPr>
  </w:style>
  <w:style w:type="character" w:customStyle="1" w:styleId="ListLabel99">
    <w:name w:val="ListLabel 99"/>
    <w:rsid w:val="002C45CE"/>
    <w:rPr>
      <w:rFonts w:cs="Symbol"/>
      <w:lang w:val="el-GR" w:eastAsia="en-US" w:bidi="ar-SA"/>
    </w:rPr>
  </w:style>
  <w:style w:type="character" w:customStyle="1" w:styleId="ListLabel100">
    <w:name w:val="ListLabel 100"/>
    <w:rsid w:val="002C45CE"/>
    <w:rPr>
      <w:rFonts w:cs="Symbol"/>
      <w:lang w:val="el-GR" w:eastAsia="en-US" w:bidi="ar-SA"/>
    </w:rPr>
  </w:style>
  <w:style w:type="character" w:customStyle="1" w:styleId="ListLabel101">
    <w:name w:val="ListLabel 101"/>
    <w:rsid w:val="002C45CE"/>
    <w:rPr>
      <w:rFonts w:cs="Symbol"/>
      <w:lang w:val="el-GR" w:eastAsia="en-US" w:bidi="ar-SA"/>
    </w:rPr>
  </w:style>
  <w:style w:type="character" w:customStyle="1" w:styleId="ListLabel102">
    <w:name w:val="ListLabel 102"/>
    <w:rsid w:val="002C45CE"/>
    <w:rPr>
      <w:rFonts w:cs="Symbol"/>
      <w:lang w:val="el-GR" w:eastAsia="en-US" w:bidi="ar-SA"/>
    </w:rPr>
  </w:style>
  <w:style w:type="character" w:customStyle="1" w:styleId="ListLabel103">
    <w:name w:val="ListLabel 103"/>
    <w:rsid w:val="002C45CE"/>
    <w:rPr>
      <w:rFonts w:cs="Symbol"/>
      <w:lang w:val="el-GR" w:eastAsia="en-US" w:bidi="ar-SA"/>
    </w:rPr>
  </w:style>
  <w:style w:type="character" w:customStyle="1" w:styleId="ListLabel104">
    <w:name w:val="ListLabel 104"/>
    <w:rsid w:val="002C45CE"/>
    <w:rPr>
      <w:rFonts w:cs="Symbol"/>
      <w:lang w:val="el-GR" w:eastAsia="en-US" w:bidi="ar-SA"/>
    </w:rPr>
  </w:style>
  <w:style w:type="character" w:customStyle="1" w:styleId="ListLabel105">
    <w:name w:val="ListLabel 105"/>
    <w:rsid w:val="002C45CE"/>
    <w:rPr>
      <w:rFonts w:cs="Symbol"/>
      <w:lang w:val="el-GR" w:eastAsia="en-US" w:bidi="ar-SA"/>
    </w:rPr>
  </w:style>
  <w:style w:type="character" w:customStyle="1" w:styleId="ListLabel106">
    <w:name w:val="ListLabel 106"/>
    <w:rsid w:val="002C45CE"/>
    <w:rPr>
      <w:lang w:val="el-GR" w:eastAsia="en-US" w:bidi="ar-SA"/>
    </w:rPr>
  </w:style>
  <w:style w:type="character" w:customStyle="1" w:styleId="ListLabel107">
    <w:name w:val="ListLabel 107"/>
    <w:rsid w:val="002C45CE"/>
    <w:rPr>
      <w:rFonts w:eastAsia="Verdana" w:cs="Verdana"/>
      <w:w w:val="99"/>
      <w:sz w:val="22"/>
      <w:szCs w:val="20"/>
      <w:lang w:val="el-GR" w:eastAsia="en-US" w:bidi="ar-SA"/>
    </w:rPr>
  </w:style>
  <w:style w:type="character" w:customStyle="1" w:styleId="ListLabel108">
    <w:name w:val="ListLabel 108"/>
    <w:rsid w:val="002C45CE"/>
    <w:rPr>
      <w:rFonts w:cs="Symbol"/>
      <w:lang w:val="el-GR" w:eastAsia="en-US" w:bidi="ar-SA"/>
    </w:rPr>
  </w:style>
  <w:style w:type="character" w:customStyle="1" w:styleId="ListLabel109">
    <w:name w:val="ListLabel 109"/>
    <w:rsid w:val="002C45CE"/>
    <w:rPr>
      <w:rFonts w:cs="Symbol"/>
      <w:lang w:val="el-GR" w:eastAsia="en-US" w:bidi="ar-SA"/>
    </w:rPr>
  </w:style>
  <w:style w:type="character" w:customStyle="1" w:styleId="ListLabel110">
    <w:name w:val="ListLabel 110"/>
    <w:rsid w:val="002C45CE"/>
    <w:rPr>
      <w:rFonts w:cs="Symbol"/>
      <w:lang w:val="el-GR" w:eastAsia="en-US" w:bidi="ar-SA"/>
    </w:rPr>
  </w:style>
  <w:style w:type="character" w:customStyle="1" w:styleId="ListLabel111">
    <w:name w:val="ListLabel 111"/>
    <w:rsid w:val="002C45CE"/>
    <w:rPr>
      <w:rFonts w:cs="Symbol"/>
      <w:lang w:val="el-GR" w:eastAsia="en-US" w:bidi="ar-SA"/>
    </w:rPr>
  </w:style>
  <w:style w:type="character" w:customStyle="1" w:styleId="ListLabel112">
    <w:name w:val="ListLabel 112"/>
    <w:rsid w:val="002C45CE"/>
    <w:rPr>
      <w:rFonts w:cs="Symbol"/>
      <w:lang w:val="el-GR" w:eastAsia="en-US" w:bidi="ar-SA"/>
    </w:rPr>
  </w:style>
  <w:style w:type="character" w:customStyle="1" w:styleId="ListLabel113">
    <w:name w:val="ListLabel 113"/>
    <w:rsid w:val="002C45CE"/>
    <w:rPr>
      <w:rFonts w:cs="Symbol"/>
      <w:lang w:val="el-GR" w:eastAsia="en-US" w:bidi="ar-SA"/>
    </w:rPr>
  </w:style>
  <w:style w:type="character" w:customStyle="1" w:styleId="ListLabel114">
    <w:name w:val="ListLabel 114"/>
    <w:rsid w:val="002C45CE"/>
    <w:rPr>
      <w:rFonts w:cs="Symbol"/>
      <w:lang w:val="el-GR" w:eastAsia="en-US" w:bidi="ar-SA"/>
    </w:rPr>
  </w:style>
  <w:style w:type="character" w:customStyle="1" w:styleId="ListLabel115">
    <w:name w:val="ListLabel 115"/>
    <w:rsid w:val="002C45CE"/>
    <w:rPr>
      <w:rFonts w:eastAsia="Calibri" w:cs="Calibri"/>
      <w:spacing w:val="-1"/>
      <w:w w:val="99"/>
      <w:sz w:val="22"/>
      <w:szCs w:val="20"/>
      <w:lang w:val="el-GR" w:eastAsia="en-US" w:bidi="ar-SA"/>
    </w:rPr>
  </w:style>
  <w:style w:type="character" w:customStyle="1" w:styleId="ListLabel116">
    <w:name w:val="ListLabel 116"/>
    <w:rsid w:val="002C45CE"/>
    <w:rPr>
      <w:rFonts w:cs="Symbol"/>
      <w:lang w:val="el-GR" w:eastAsia="en-US" w:bidi="ar-SA"/>
    </w:rPr>
  </w:style>
  <w:style w:type="character" w:customStyle="1" w:styleId="ListLabel117">
    <w:name w:val="ListLabel 117"/>
    <w:rsid w:val="002C45CE"/>
    <w:rPr>
      <w:rFonts w:cs="Symbol"/>
      <w:lang w:val="el-GR" w:eastAsia="en-US" w:bidi="ar-SA"/>
    </w:rPr>
  </w:style>
  <w:style w:type="character" w:customStyle="1" w:styleId="ListLabel118">
    <w:name w:val="ListLabel 118"/>
    <w:rsid w:val="002C45CE"/>
    <w:rPr>
      <w:rFonts w:cs="Symbol"/>
      <w:lang w:val="el-GR" w:eastAsia="en-US" w:bidi="ar-SA"/>
    </w:rPr>
  </w:style>
  <w:style w:type="character" w:customStyle="1" w:styleId="ListLabel119">
    <w:name w:val="ListLabel 119"/>
    <w:rsid w:val="002C45CE"/>
    <w:rPr>
      <w:rFonts w:cs="Symbol"/>
      <w:lang w:val="el-GR" w:eastAsia="en-US" w:bidi="ar-SA"/>
    </w:rPr>
  </w:style>
  <w:style w:type="character" w:customStyle="1" w:styleId="ListLabel120">
    <w:name w:val="ListLabel 120"/>
    <w:rsid w:val="002C45CE"/>
    <w:rPr>
      <w:rFonts w:cs="Symbol"/>
      <w:lang w:val="el-GR" w:eastAsia="en-US" w:bidi="ar-SA"/>
    </w:rPr>
  </w:style>
  <w:style w:type="character" w:customStyle="1" w:styleId="ListLabel121">
    <w:name w:val="ListLabel 121"/>
    <w:rsid w:val="002C45CE"/>
    <w:rPr>
      <w:rFonts w:cs="Symbol"/>
      <w:lang w:val="el-GR" w:eastAsia="en-US" w:bidi="ar-SA"/>
    </w:rPr>
  </w:style>
  <w:style w:type="character" w:customStyle="1" w:styleId="ListLabel122">
    <w:name w:val="ListLabel 122"/>
    <w:rsid w:val="002C45CE"/>
    <w:rPr>
      <w:rFonts w:cs="Symbol"/>
      <w:lang w:val="el-GR" w:eastAsia="en-US" w:bidi="ar-SA"/>
    </w:rPr>
  </w:style>
  <w:style w:type="character" w:customStyle="1" w:styleId="ListLabel123">
    <w:name w:val="ListLabel 123"/>
    <w:rsid w:val="002C45CE"/>
    <w:rPr>
      <w:rFonts w:cs="Symbol"/>
      <w:lang w:val="el-GR" w:eastAsia="en-US" w:bidi="ar-SA"/>
    </w:rPr>
  </w:style>
  <w:style w:type="character" w:customStyle="1" w:styleId="ListLabel124">
    <w:name w:val="ListLabel 124"/>
    <w:rsid w:val="002C45CE"/>
  </w:style>
  <w:style w:type="character" w:customStyle="1" w:styleId="ListLabel125">
    <w:name w:val="ListLabel 125"/>
    <w:rsid w:val="002C45CE"/>
  </w:style>
  <w:style w:type="character" w:customStyle="1" w:styleId="ListLabel126">
    <w:name w:val="ListLabel 126"/>
    <w:rsid w:val="002C45CE"/>
  </w:style>
  <w:style w:type="character" w:customStyle="1" w:styleId="ListLabel127">
    <w:name w:val="ListLabel 127"/>
    <w:rsid w:val="002C45CE"/>
  </w:style>
  <w:style w:type="character" w:customStyle="1" w:styleId="ListLabel128">
    <w:name w:val="ListLabel 128"/>
    <w:rsid w:val="002C45CE"/>
  </w:style>
  <w:style w:type="character" w:customStyle="1" w:styleId="ListLabel129">
    <w:name w:val="ListLabel 129"/>
    <w:rsid w:val="002C45CE"/>
  </w:style>
  <w:style w:type="character" w:customStyle="1" w:styleId="ListLabel130">
    <w:name w:val="ListLabel 130"/>
    <w:rsid w:val="002C45CE"/>
  </w:style>
  <w:style w:type="character" w:customStyle="1" w:styleId="ListLabel131">
    <w:name w:val="ListLabel 131"/>
    <w:rsid w:val="002C45CE"/>
  </w:style>
  <w:style w:type="character" w:customStyle="1" w:styleId="ListLabel132">
    <w:name w:val="ListLabel 132"/>
    <w:rsid w:val="002C45CE"/>
  </w:style>
  <w:style w:type="character" w:customStyle="1" w:styleId="ListLabel133">
    <w:name w:val="ListLabel 133"/>
    <w:rsid w:val="002C45CE"/>
  </w:style>
  <w:style w:type="character" w:customStyle="1" w:styleId="ListLabel134">
    <w:name w:val="ListLabel 134"/>
    <w:rsid w:val="002C45CE"/>
    <w:rPr>
      <w:rFonts w:cs="Courier New"/>
    </w:rPr>
  </w:style>
  <w:style w:type="character" w:customStyle="1" w:styleId="ListLabel135">
    <w:name w:val="ListLabel 135"/>
    <w:rsid w:val="002C45CE"/>
    <w:rPr>
      <w:rFonts w:cs="Wingdings"/>
    </w:rPr>
  </w:style>
  <w:style w:type="character" w:customStyle="1" w:styleId="ListLabel136">
    <w:name w:val="ListLabel 136"/>
    <w:rsid w:val="002C45CE"/>
    <w:rPr>
      <w:rFonts w:cs="Symbol"/>
    </w:rPr>
  </w:style>
  <w:style w:type="character" w:customStyle="1" w:styleId="ListLabel137">
    <w:name w:val="ListLabel 137"/>
    <w:rsid w:val="002C45CE"/>
    <w:rPr>
      <w:rFonts w:cs="Courier New"/>
    </w:rPr>
  </w:style>
  <w:style w:type="character" w:customStyle="1" w:styleId="ListLabel138">
    <w:name w:val="ListLabel 138"/>
    <w:rsid w:val="002C45CE"/>
    <w:rPr>
      <w:rFonts w:cs="Wingdings"/>
    </w:rPr>
  </w:style>
  <w:style w:type="character" w:customStyle="1" w:styleId="ListLabel139">
    <w:name w:val="ListLabel 139"/>
    <w:rsid w:val="002C45CE"/>
    <w:rPr>
      <w:rFonts w:cs="Symbol"/>
    </w:rPr>
  </w:style>
  <w:style w:type="character" w:customStyle="1" w:styleId="ListLabel140">
    <w:name w:val="ListLabel 140"/>
    <w:rsid w:val="002C45CE"/>
    <w:rPr>
      <w:rFonts w:cs="Courier New"/>
    </w:rPr>
  </w:style>
  <w:style w:type="character" w:customStyle="1" w:styleId="ListLabel141">
    <w:name w:val="ListLabel 141"/>
    <w:rsid w:val="002C45CE"/>
    <w:rPr>
      <w:rFonts w:cs="Wingdings"/>
    </w:rPr>
  </w:style>
  <w:style w:type="character" w:customStyle="1" w:styleId="ListLabel142">
    <w:name w:val="ListLabel 142"/>
    <w:rsid w:val="002C45CE"/>
  </w:style>
  <w:style w:type="character" w:customStyle="1" w:styleId="ListLabel143">
    <w:name w:val="ListLabel 143"/>
    <w:rsid w:val="002C45CE"/>
  </w:style>
  <w:style w:type="character" w:customStyle="1" w:styleId="ListLabel144">
    <w:name w:val="ListLabel 144"/>
    <w:rsid w:val="002C45CE"/>
  </w:style>
  <w:style w:type="character" w:customStyle="1" w:styleId="ListLabel145">
    <w:name w:val="ListLabel 145"/>
    <w:rsid w:val="002C45CE"/>
  </w:style>
  <w:style w:type="character" w:customStyle="1" w:styleId="ListLabel146">
    <w:name w:val="ListLabel 146"/>
    <w:rsid w:val="002C45CE"/>
  </w:style>
  <w:style w:type="character" w:customStyle="1" w:styleId="ListLabel147">
    <w:name w:val="ListLabel 147"/>
    <w:rsid w:val="002C45CE"/>
  </w:style>
  <w:style w:type="character" w:customStyle="1" w:styleId="ListLabel148">
    <w:name w:val="ListLabel 148"/>
    <w:rsid w:val="002C45CE"/>
  </w:style>
  <w:style w:type="character" w:customStyle="1" w:styleId="ListLabel149">
    <w:name w:val="ListLabel 149"/>
    <w:rsid w:val="002C45CE"/>
  </w:style>
  <w:style w:type="character" w:customStyle="1" w:styleId="ListLabel150">
    <w:name w:val="ListLabel 150"/>
    <w:rsid w:val="002C45CE"/>
  </w:style>
  <w:style w:type="character" w:customStyle="1" w:styleId="ListLabel151">
    <w:name w:val="ListLabel 151"/>
    <w:rsid w:val="002C45CE"/>
  </w:style>
  <w:style w:type="character" w:customStyle="1" w:styleId="ListLabel152">
    <w:name w:val="ListLabel 152"/>
    <w:rsid w:val="002C45CE"/>
    <w:rPr>
      <w:rFonts w:cs="Courier New"/>
    </w:rPr>
  </w:style>
  <w:style w:type="character" w:customStyle="1" w:styleId="ListLabel153">
    <w:name w:val="ListLabel 153"/>
    <w:rsid w:val="002C45CE"/>
    <w:rPr>
      <w:rFonts w:cs="Wingdings"/>
    </w:rPr>
  </w:style>
  <w:style w:type="character" w:customStyle="1" w:styleId="ListLabel154">
    <w:name w:val="ListLabel 154"/>
    <w:rsid w:val="002C45CE"/>
    <w:rPr>
      <w:rFonts w:cs="Symbol"/>
    </w:rPr>
  </w:style>
  <w:style w:type="character" w:customStyle="1" w:styleId="ListLabel155">
    <w:name w:val="ListLabel 155"/>
    <w:rsid w:val="002C45CE"/>
    <w:rPr>
      <w:rFonts w:cs="Courier New"/>
    </w:rPr>
  </w:style>
  <w:style w:type="character" w:customStyle="1" w:styleId="ListLabel156">
    <w:name w:val="ListLabel 156"/>
    <w:rsid w:val="002C45CE"/>
    <w:rPr>
      <w:rFonts w:cs="Wingdings"/>
    </w:rPr>
  </w:style>
  <w:style w:type="character" w:customStyle="1" w:styleId="ListLabel157">
    <w:name w:val="ListLabel 157"/>
    <w:rsid w:val="002C45CE"/>
    <w:rPr>
      <w:rFonts w:cs="Symbol"/>
    </w:rPr>
  </w:style>
  <w:style w:type="character" w:customStyle="1" w:styleId="ListLabel158">
    <w:name w:val="ListLabel 158"/>
    <w:rsid w:val="002C45CE"/>
    <w:rPr>
      <w:rFonts w:cs="Courier New"/>
    </w:rPr>
  </w:style>
  <w:style w:type="character" w:customStyle="1" w:styleId="ListLabel159">
    <w:name w:val="ListLabel 159"/>
    <w:rsid w:val="002C45CE"/>
    <w:rPr>
      <w:rFonts w:cs="Wingdings"/>
    </w:rPr>
  </w:style>
  <w:style w:type="character" w:customStyle="1" w:styleId="ListLabel160">
    <w:name w:val="ListLabel 160"/>
    <w:rsid w:val="002C45CE"/>
  </w:style>
  <w:style w:type="character" w:customStyle="1" w:styleId="ListLabel161">
    <w:name w:val="ListLabel 161"/>
    <w:rsid w:val="002C45CE"/>
    <w:rPr>
      <w:rFonts w:cs="Courier New"/>
    </w:rPr>
  </w:style>
  <w:style w:type="character" w:customStyle="1" w:styleId="ListLabel162">
    <w:name w:val="ListLabel 162"/>
    <w:rsid w:val="002C45CE"/>
    <w:rPr>
      <w:rFonts w:cs="Wingdings"/>
    </w:rPr>
  </w:style>
  <w:style w:type="character" w:customStyle="1" w:styleId="ListLabel163">
    <w:name w:val="ListLabel 163"/>
    <w:rsid w:val="002C45CE"/>
    <w:rPr>
      <w:rFonts w:cs="Symbol"/>
    </w:rPr>
  </w:style>
  <w:style w:type="character" w:customStyle="1" w:styleId="ListLabel164">
    <w:name w:val="ListLabel 164"/>
    <w:rsid w:val="002C45CE"/>
    <w:rPr>
      <w:rFonts w:cs="Courier New"/>
    </w:rPr>
  </w:style>
  <w:style w:type="character" w:customStyle="1" w:styleId="ListLabel165">
    <w:name w:val="ListLabel 165"/>
    <w:rsid w:val="002C45CE"/>
    <w:rPr>
      <w:rFonts w:cs="Wingdings"/>
    </w:rPr>
  </w:style>
  <w:style w:type="character" w:customStyle="1" w:styleId="ListLabel166">
    <w:name w:val="ListLabel 166"/>
    <w:rsid w:val="002C45CE"/>
    <w:rPr>
      <w:rFonts w:cs="Symbol"/>
    </w:rPr>
  </w:style>
  <w:style w:type="character" w:customStyle="1" w:styleId="ListLabel167">
    <w:name w:val="ListLabel 167"/>
    <w:rsid w:val="002C45CE"/>
    <w:rPr>
      <w:rFonts w:cs="Courier New"/>
    </w:rPr>
  </w:style>
  <w:style w:type="character" w:customStyle="1" w:styleId="ListLabel168">
    <w:name w:val="ListLabel 168"/>
    <w:rsid w:val="002C45CE"/>
    <w:rPr>
      <w:rFonts w:cs="Wingdings"/>
    </w:rPr>
  </w:style>
  <w:style w:type="character" w:customStyle="1" w:styleId="ListLabel169">
    <w:name w:val="ListLabel 169"/>
    <w:rsid w:val="002C45CE"/>
  </w:style>
  <w:style w:type="character" w:customStyle="1" w:styleId="ListLabel170">
    <w:name w:val="ListLabel 170"/>
    <w:rsid w:val="002C45CE"/>
    <w:rPr>
      <w:rFonts w:cs="Courier New"/>
    </w:rPr>
  </w:style>
  <w:style w:type="character" w:customStyle="1" w:styleId="ListLabel171">
    <w:name w:val="ListLabel 171"/>
    <w:rsid w:val="002C45CE"/>
    <w:rPr>
      <w:rFonts w:cs="Wingdings"/>
    </w:rPr>
  </w:style>
  <w:style w:type="character" w:customStyle="1" w:styleId="ListLabel172">
    <w:name w:val="ListLabel 172"/>
    <w:rsid w:val="002C45CE"/>
    <w:rPr>
      <w:rFonts w:cs="Symbol"/>
    </w:rPr>
  </w:style>
  <w:style w:type="character" w:customStyle="1" w:styleId="ListLabel173">
    <w:name w:val="ListLabel 173"/>
    <w:rsid w:val="002C45CE"/>
    <w:rPr>
      <w:rFonts w:cs="Courier New"/>
    </w:rPr>
  </w:style>
  <w:style w:type="character" w:customStyle="1" w:styleId="ListLabel174">
    <w:name w:val="ListLabel 174"/>
    <w:rsid w:val="002C45CE"/>
    <w:rPr>
      <w:rFonts w:cs="Wingdings"/>
    </w:rPr>
  </w:style>
  <w:style w:type="character" w:customStyle="1" w:styleId="ListLabel175">
    <w:name w:val="ListLabel 175"/>
    <w:rsid w:val="002C45CE"/>
    <w:rPr>
      <w:rFonts w:cs="Symbol"/>
    </w:rPr>
  </w:style>
  <w:style w:type="character" w:customStyle="1" w:styleId="ListLabel176">
    <w:name w:val="ListLabel 176"/>
    <w:rsid w:val="002C45CE"/>
    <w:rPr>
      <w:rFonts w:cs="Courier New"/>
    </w:rPr>
  </w:style>
  <w:style w:type="character" w:customStyle="1" w:styleId="ListLabel177">
    <w:name w:val="ListLabel 177"/>
    <w:rsid w:val="002C45CE"/>
    <w:rPr>
      <w:rFonts w:cs="Wingdings"/>
    </w:rPr>
  </w:style>
  <w:style w:type="character" w:customStyle="1" w:styleId="ListLabel178">
    <w:name w:val="ListLabel 178"/>
    <w:rsid w:val="002C45CE"/>
  </w:style>
  <w:style w:type="character" w:customStyle="1" w:styleId="ListLabel179">
    <w:name w:val="ListLabel 179"/>
    <w:rsid w:val="002C45CE"/>
    <w:rPr>
      <w:rFonts w:cs="Courier New"/>
    </w:rPr>
  </w:style>
  <w:style w:type="character" w:customStyle="1" w:styleId="ListLabel180">
    <w:name w:val="ListLabel 180"/>
    <w:rsid w:val="002C45CE"/>
    <w:rPr>
      <w:rFonts w:cs="Wingdings"/>
    </w:rPr>
  </w:style>
  <w:style w:type="character" w:customStyle="1" w:styleId="ListLabel181">
    <w:name w:val="ListLabel 181"/>
    <w:rsid w:val="002C45CE"/>
    <w:rPr>
      <w:rFonts w:cs="Symbol"/>
    </w:rPr>
  </w:style>
  <w:style w:type="character" w:customStyle="1" w:styleId="ListLabel182">
    <w:name w:val="ListLabel 182"/>
    <w:rsid w:val="002C45CE"/>
    <w:rPr>
      <w:rFonts w:cs="Courier New"/>
    </w:rPr>
  </w:style>
  <w:style w:type="character" w:customStyle="1" w:styleId="ListLabel183">
    <w:name w:val="ListLabel 183"/>
    <w:rsid w:val="002C45CE"/>
    <w:rPr>
      <w:rFonts w:cs="Wingdings"/>
    </w:rPr>
  </w:style>
  <w:style w:type="character" w:customStyle="1" w:styleId="ListLabel184">
    <w:name w:val="ListLabel 184"/>
    <w:rsid w:val="002C45CE"/>
    <w:rPr>
      <w:rFonts w:cs="Symbol"/>
    </w:rPr>
  </w:style>
  <w:style w:type="character" w:customStyle="1" w:styleId="ListLabel185">
    <w:name w:val="ListLabel 185"/>
    <w:rsid w:val="002C45CE"/>
    <w:rPr>
      <w:rFonts w:cs="Courier New"/>
    </w:rPr>
  </w:style>
  <w:style w:type="character" w:customStyle="1" w:styleId="ListLabel186">
    <w:name w:val="ListLabel 186"/>
    <w:rsid w:val="002C45CE"/>
    <w:rPr>
      <w:rFonts w:cs="Wingdings"/>
    </w:rPr>
  </w:style>
  <w:style w:type="character" w:customStyle="1" w:styleId="ListLabel187">
    <w:name w:val="ListLabel 187"/>
    <w:rsid w:val="002C45CE"/>
  </w:style>
  <w:style w:type="character" w:customStyle="1" w:styleId="ListLabel188">
    <w:name w:val="ListLabel 188"/>
    <w:rsid w:val="002C45CE"/>
    <w:rPr>
      <w:rFonts w:cs="Courier New"/>
    </w:rPr>
  </w:style>
  <w:style w:type="character" w:customStyle="1" w:styleId="ListLabel189">
    <w:name w:val="ListLabel 189"/>
    <w:rsid w:val="002C45CE"/>
    <w:rPr>
      <w:rFonts w:cs="Wingdings"/>
    </w:rPr>
  </w:style>
  <w:style w:type="character" w:customStyle="1" w:styleId="ListLabel190">
    <w:name w:val="ListLabel 190"/>
    <w:rsid w:val="002C45CE"/>
    <w:rPr>
      <w:rFonts w:cs="Symbol"/>
    </w:rPr>
  </w:style>
  <w:style w:type="character" w:customStyle="1" w:styleId="ListLabel191">
    <w:name w:val="ListLabel 191"/>
    <w:rsid w:val="002C45CE"/>
    <w:rPr>
      <w:rFonts w:cs="Courier New"/>
    </w:rPr>
  </w:style>
  <w:style w:type="character" w:customStyle="1" w:styleId="ListLabel192">
    <w:name w:val="ListLabel 192"/>
    <w:rsid w:val="002C45CE"/>
    <w:rPr>
      <w:rFonts w:cs="Wingdings"/>
    </w:rPr>
  </w:style>
  <w:style w:type="character" w:customStyle="1" w:styleId="ListLabel193">
    <w:name w:val="ListLabel 193"/>
    <w:rsid w:val="002C45CE"/>
    <w:rPr>
      <w:rFonts w:cs="Symbol"/>
    </w:rPr>
  </w:style>
  <w:style w:type="character" w:customStyle="1" w:styleId="ListLabel194">
    <w:name w:val="ListLabel 194"/>
    <w:rsid w:val="002C45CE"/>
    <w:rPr>
      <w:rFonts w:cs="Courier New"/>
    </w:rPr>
  </w:style>
  <w:style w:type="character" w:customStyle="1" w:styleId="ListLabel195">
    <w:name w:val="ListLabel 195"/>
    <w:rsid w:val="002C45CE"/>
    <w:rPr>
      <w:rFonts w:cs="Wingdings"/>
    </w:rPr>
  </w:style>
  <w:style w:type="character" w:customStyle="1" w:styleId="ListLabel196">
    <w:name w:val="ListLabel 196"/>
    <w:rsid w:val="002C45CE"/>
    <w:rPr>
      <w:b w:val="0"/>
    </w:rPr>
  </w:style>
  <w:style w:type="character" w:customStyle="1" w:styleId="ListLabel197">
    <w:name w:val="ListLabel 197"/>
    <w:rsid w:val="002C45CE"/>
    <w:rPr>
      <w:rFonts w:cs="Courier New"/>
    </w:rPr>
  </w:style>
  <w:style w:type="character" w:customStyle="1" w:styleId="ListLabel198">
    <w:name w:val="ListLabel 198"/>
    <w:rsid w:val="002C45CE"/>
    <w:rPr>
      <w:rFonts w:cs="Wingdings"/>
    </w:rPr>
  </w:style>
  <w:style w:type="character" w:customStyle="1" w:styleId="ListLabel199">
    <w:name w:val="ListLabel 199"/>
    <w:rsid w:val="002C45CE"/>
    <w:rPr>
      <w:rFonts w:cs="Symbol"/>
    </w:rPr>
  </w:style>
  <w:style w:type="character" w:customStyle="1" w:styleId="ListLabel200">
    <w:name w:val="ListLabel 200"/>
    <w:rsid w:val="002C45CE"/>
    <w:rPr>
      <w:rFonts w:cs="Courier New"/>
    </w:rPr>
  </w:style>
  <w:style w:type="character" w:customStyle="1" w:styleId="ListLabel201">
    <w:name w:val="ListLabel 201"/>
    <w:rsid w:val="002C45CE"/>
    <w:rPr>
      <w:rFonts w:cs="Wingdings"/>
    </w:rPr>
  </w:style>
  <w:style w:type="character" w:customStyle="1" w:styleId="ListLabel202">
    <w:name w:val="ListLabel 202"/>
    <w:rsid w:val="002C45CE"/>
    <w:rPr>
      <w:rFonts w:cs="Symbol"/>
    </w:rPr>
  </w:style>
  <w:style w:type="character" w:customStyle="1" w:styleId="ListLabel203">
    <w:name w:val="ListLabel 203"/>
    <w:rsid w:val="002C45CE"/>
    <w:rPr>
      <w:rFonts w:cs="Courier New"/>
    </w:rPr>
  </w:style>
  <w:style w:type="character" w:customStyle="1" w:styleId="ListLabel204">
    <w:name w:val="ListLabel 204"/>
    <w:rsid w:val="002C45CE"/>
    <w:rPr>
      <w:rFonts w:cs="Wingdings"/>
    </w:rPr>
  </w:style>
  <w:style w:type="character" w:customStyle="1" w:styleId="ListLabel205">
    <w:name w:val="ListLabel 205"/>
    <w:rsid w:val="002C45CE"/>
  </w:style>
  <w:style w:type="character" w:customStyle="1" w:styleId="ListLabel206">
    <w:name w:val="ListLabel 206"/>
    <w:rsid w:val="002C45CE"/>
  </w:style>
  <w:style w:type="character" w:customStyle="1" w:styleId="ListLabel207">
    <w:name w:val="ListLabel 207"/>
    <w:rsid w:val="002C45CE"/>
  </w:style>
  <w:style w:type="character" w:customStyle="1" w:styleId="ListLabel208">
    <w:name w:val="ListLabel 208"/>
    <w:rsid w:val="002C45CE"/>
  </w:style>
  <w:style w:type="character" w:customStyle="1" w:styleId="ListLabel209">
    <w:name w:val="ListLabel 209"/>
    <w:rsid w:val="002C45CE"/>
  </w:style>
  <w:style w:type="character" w:customStyle="1" w:styleId="ListLabel210">
    <w:name w:val="ListLabel 210"/>
    <w:rsid w:val="002C45CE"/>
  </w:style>
  <w:style w:type="character" w:customStyle="1" w:styleId="ListLabel211">
    <w:name w:val="ListLabel 211"/>
    <w:rsid w:val="002C45CE"/>
  </w:style>
  <w:style w:type="character" w:customStyle="1" w:styleId="ListLabel212">
    <w:name w:val="ListLabel 212"/>
    <w:rsid w:val="002C45CE"/>
  </w:style>
  <w:style w:type="character" w:customStyle="1" w:styleId="ListLabel213">
    <w:name w:val="ListLabel 213"/>
    <w:rsid w:val="002C45CE"/>
  </w:style>
  <w:style w:type="character" w:customStyle="1" w:styleId="ListLabel214">
    <w:name w:val="ListLabel 214"/>
    <w:rsid w:val="002C45CE"/>
  </w:style>
  <w:style w:type="character" w:customStyle="1" w:styleId="ListLabel215">
    <w:name w:val="ListLabel 215"/>
    <w:rsid w:val="002C45CE"/>
    <w:rPr>
      <w:rFonts w:cs="Courier New"/>
    </w:rPr>
  </w:style>
  <w:style w:type="character" w:customStyle="1" w:styleId="ListLabel216">
    <w:name w:val="ListLabel 216"/>
    <w:rsid w:val="002C45CE"/>
  </w:style>
  <w:style w:type="character" w:customStyle="1" w:styleId="ListLabel217">
    <w:name w:val="ListLabel 217"/>
    <w:rsid w:val="002C45CE"/>
  </w:style>
  <w:style w:type="character" w:customStyle="1" w:styleId="ListLabel218">
    <w:name w:val="ListLabel 218"/>
    <w:rsid w:val="002C45CE"/>
    <w:rPr>
      <w:rFonts w:cs="Courier New"/>
    </w:rPr>
  </w:style>
  <w:style w:type="character" w:customStyle="1" w:styleId="ListLabel219">
    <w:name w:val="ListLabel 219"/>
    <w:rsid w:val="002C45CE"/>
  </w:style>
  <w:style w:type="character" w:customStyle="1" w:styleId="ListLabel220">
    <w:name w:val="ListLabel 220"/>
    <w:rsid w:val="002C45CE"/>
  </w:style>
  <w:style w:type="character" w:customStyle="1" w:styleId="ListLabel221">
    <w:name w:val="ListLabel 221"/>
    <w:rsid w:val="002C45CE"/>
    <w:rPr>
      <w:rFonts w:cs="Courier New"/>
    </w:rPr>
  </w:style>
  <w:style w:type="character" w:customStyle="1" w:styleId="ListLabel222">
    <w:name w:val="ListLabel 222"/>
    <w:rsid w:val="002C45CE"/>
  </w:style>
  <w:style w:type="character" w:customStyle="1" w:styleId="ListLabel223">
    <w:name w:val="ListLabel 223"/>
    <w:rsid w:val="002C45CE"/>
  </w:style>
  <w:style w:type="character" w:customStyle="1" w:styleId="ListLabel224">
    <w:name w:val="ListLabel 224"/>
    <w:rsid w:val="002C45CE"/>
    <w:rPr>
      <w:rFonts w:cs="Courier New"/>
    </w:rPr>
  </w:style>
  <w:style w:type="character" w:customStyle="1" w:styleId="ListLabel225">
    <w:name w:val="ListLabel 225"/>
    <w:rsid w:val="002C45CE"/>
  </w:style>
  <w:style w:type="character" w:customStyle="1" w:styleId="ListLabel226">
    <w:name w:val="ListLabel 226"/>
    <w:rsid w:val="002C45CE"/>
  </w:style>
  <w:style w:type="character" w:customStyle="1" w:styleId="ListLabel227">
    <w:name w:val="ListLabel 227"/>
    <w:rsid w:val="002C45CE"/>
    <w:rPr>
      <w:rFonts w:cs="Courier New"/>
    </w:rPr>
  </w:style>
  <w:style w:type="character" w:customStyle="1" w:styleId="ListLabel228">
    <w:name w:val="ListLabel 228"/>
    <w:rsid w:val="002C45CE"/>
  </w:style>
  <w:style w:type="character" w:customStyle="1" w:styleId="ListLabel229">
    <w:name w:val="ListLabel 229"/>
    <w:rsid w:val="002C45CE"/>
  </w:style>
  <w:style w:type="character" w:customStyle="1" w:styleId="ListLabel230">
    <w:name w:val="ListLabel 230"/>
    <w:rsid w:val="002C45CE"/>
    <w:rPr>
      <w:rFonts w:cs="Courier New"/>
    </w:rPr>
  </w:style>
  <w:style w:type="character" w:customStyle="1" w:styleId="ListLabel231">
    <w:name w:val="ListLabel 231"/>
    <w:rsid w:val="002C45CE"/>
  </w:style>
  <w:style w:type="character" w:customStyle="1" w:styleId="ListLabel232">
    <w:name w:val="ListLabel 232"/>
    <w:rsid w:val="002C45CE"/>
  </w:style>
  <w:style w:type="character" w:customStyle="1" w:styleId="ListLabel233">
    <w:name w:val="ListLabel 233"/>
    <w:rsid w:val="002C45CE"/>
    <w:rPr>
      <w:rFonts w:cs="Courier New"/>
    </w:rPr>
  </w:style>
  <w:style w:type="character" w:customStyle="1" w:styleId="ListLabel234">
    <w:name w:val="ListLabel 234"/>
    <w:rsid w:val="002C45CE"/>
  </w:style>
  <w:style w:type="character" w:customStyle="1" w:styleId="ListLabel235">
    <w:name w:val="ListLabel 235"/>
    <w:rsid w:val="002C45CE"/>
  </w:style>
  <w:style w:type="character" w:customStyle="1" w:styleId="ListLabel236">
    <w:name w:val="ListLabel 236"/>
    <w:rsid w:val="002C45CE"/>
    <w:rPr>
      <w:rFonts w:cs="Courier New"/>
    </w:rPr>
  </w:style>
  <w:style w:type="character" w:customStyle="1" w:styleId="ListLabel237">
    <w:name w:val="ListLabel 237"/>
    <w:rsid w:val="002C45CE"/>
  </w:style>
  <w:style w:type="character" w:customStyle="1" w:styleId="ListLabel238">
    <w:name w:val="ListLabel 238"/>
    <w:rsid w:val="002C45CE"/>
  </w:style>
  <w:style w:type="character" w:customStyle="1" w:styleId="ListLabel239">
    <w:name w:val="ListLabel 239"/>
    <w:rsid w:val="002C45CE"/>
    <w:rPr>
      <w:rFonts w:cs="Courier New"/>
    </w:rPr>
  </w:style>
  <w:style w:type="character" w:customStyle="1" w:styleId="ListLabel240">
    <w:name w:val="ListLabel 240"/>
    <w:rsid w:val="002C45CE"/>
  </w:style>
  <w:style w:type="character" w:customStyle="1" w:styleId="ListLabel241">
    <w:name w:val="ListLabel 241"/>
    <w:rsid w:val="002C45CE"/>
  </w:style>
  <w:style w:type="character" w:customStyle="1" w:styleId="ListLabel242">
    <w:name w:val="ListLabel 242"/>
    <w:rsid w:val="002C45CE"/>
    <w:rPr>
      <w:rFonts w:cs="Courier New"/>
    </w:rPr>
  </w:style>
  <w:style w:type="character" w:customStyle="1" w:styleId="ListLabel243">
    <w:name w:val="ListLabel 243"/>
    <w:rsid w:val="002C45CE"/>
  </w:style>
  <w:style w:type="character" w:customStyle="1" w:styleId="ListLabel244">
    <w:name w:val="ListLabel 244"/>
    <w:rsid w:val="002C45CE"/>
  </w:style>
  <w:style w:type="character" w:customStyle="1" w:styleId="ListLabel245">
    <w:name w:val="ListLabel 245"/>
    <w:rsid w:val="002C45CE"/>
    <w:rPr>
      <w:rFonts w:cs="Courier New"/>
    </w:rPr>
  </w:style>
  <w:style w:type="character" w:customStyle="1" w:styleId="ListLabel246">
    <w:name w:val="ListLabel 246"/>
    <w:rsid w:val="002C45CE"/>
  </w:style>
  <w:style w:type="character" w:customStyle="1" w:styleId="ListLabel247">
    <w:name w:val="ListLabel 247"/>
    <w:rsid w:val="002C45CE"/>
  </w:style>
  <w:style w:type="character" w:customStyle="1" w:styleId="ListLabel248">
    <w:name w:val="ListLabel 248"/>
    <w:rsid w:val="002C45CE"/>
    <w:rPr>
      <w:rFonts w:cs="Courier New"/>
    </w:rPr>
  </w:style>
  <w:style w:type="character" w:customStyle="1" w:styleId="ListLabel249">
    <w:name w:val="ListLabel 249"/>
    <w:rsid w:val="002C45CE"/>
  </w:style>
  <w:style w:type="character" w:customStyle="1" w:styleId="ListLabel250">
    <w:name w:val="ListLabel 250"/>
    <w:rsid w:val="002C45CE"/>
  </w:style>
  <w:style w:type="character" w:customStyle="1" w:styleId="ListLabel251">
    <w:name w:val="ListLabel 251"/>
    <w:rsid w:val="002C45CE"/>
    <w:rPr>
      <w:rFonts w:cs="Courier New"/>
    </w:rPr>
  </w:style>
  <w:style w:type="character" w:customStyle="1" w:styleId="ListLabel252">
    <w:name w:val="ListLabel 252"/>
    <w:rsid w:val="002C45CE"/>
  </w:style>
  <w:style w:type="character" w:customStyle="1" w:styleId="ListLabel253">
    <w:name w:val="ListLabel 253"/>
    <w:rsid w:val="002C45CE"/>
  </w:style>
  <w:style w:type="character" w:customStyle="1" w:styleId="ListLabel254">
    <w:name w:val="ListLabel 254"/>
    <w:rsid w:val="002C45CE"/>
    <w:rPr>
      <w:rFonts w:cs="Courier New"/>
    </w:rPr>
  </w:style>
  <w:style w:type="character" w:customStyle="1" w:styleId="ListLabel255">
    <w:name w:val="ListLabel 255"/>
    <w:rsid w:val="002C45CE"/>
  </w:style>
  <w:style w:type="character" w:customStyle="1" w:styleId="ListLabel256">
    <w:name w:val="ListLabel 256"/>
    <w:rsid w:val="002C45CE"/>
  </w:style>
  <w:style w:type="character" w:customStyle="1" w:styleId="ListLabel257">
    <w:name w:val="ListLabel 257"/>
    <w:rsid w:val="002C45CE"/>
    <w:rPr>
      <w:rFonts w:cs="Courier New"/>
    </w:rPr>
  </w:style>
  <w:style w:type="character" w:customStyle="1" w:styleId="ListLabel258">
    <w:name w:val="ListLabel 258"/>
    <w:rsid w:val="002C45CE"/>
  </w:style>
  <w:style w:type="character" w:customStyle="1" w:styleId="ListLabel259">
    <w:name w:val="ListLabel 259"/>
    <w:rsid w:val="002C45CE"/>
  </w:style>
  <w:style w:type="character" w:customStyle="1" w:styleId="ListLabel260">
    <w:name w:val="ListLabel 260"/>
    <w:rsid w:val="002C45CE"/>
    <w:rPr>
      <w:rFonts w:cs="Courier New"/>
    </w:rPr>
  </w:style>
  <w:style w:type="character" w:customStyle="1" w:styleId="ListLabel261">
    <w:name w:val="ListLabel 261"/>
    <w:rsid w:val="002C45CE"/>
  </w:style>
  <w:style w:type="character" w:customStyle="1" w:styleId="ListLabel262">
    <w:name w:val="ListLabel 262"/>
    <w:rsid w:val="002C45CE"/>
  </w:style>
  <w:style w:type="character" w:customStyle="1" w:styleId="ListLabel263">
    <w:name w:val="ListLabel 263"/>
    <w:rsid w:val="002C45CE"/>
    <w:rPr>
      <w:rFonts w:cs="Courier New"/>
    </w:rPr>
  </w:style>
  <w:style w:type="character" w:customStyle="1" w:styleId="ListLabel264">
    <w:name w:val="ListLabel 264"/>
    <w:rsid w:val="002C45CE"/>
  </w:style>
  <w:style w:type="character" w:customStyle="1" w:styleId="ListLabel265">
    <w:name w:val="ListLabel 265"/>
    <w:rsid w:val="002C45CE"/>
  </w:style>
  <w:style w:type="character" w:customStyle="1" w:styleId="ListLabel266">
    <w:name w:val="ListLabel 266"/>
    <w:rsid w:val="002C45CE"/>
    <w:rPr>
      <w:rFonts w:cs="Courier New"/>
    </w:rPr>
  </w:style>
  <w:style w:type="character" w:customStyle="1" w:styleId="ListLabel267">
    <w:name w:val="ListLabel 267"/>
    <w:rsid w:val="002C45CE"/>
  </w:style>
  <w:style w:type="character" w:customStyle="1" w:styleId="ListLabel268">
    <w:name w:val="ListLabel 268"/>
    <w:rsid w:val="002C45CE"/>
  </w:style>
  <w:style w:type="character" w:customStyle="1" w:styleId="ListLabel269">
    <w:name w:val="ListLabel 269"/>
    <w:rsid w:val="002C45CE"/>
    <w:rPr>
      <w:rFonts w:cs="Courier New"/>
    </w:rPr>
  </w:style>
  <w:style w:type="character" w:customStyle="1" w:styleId="ListLabel270">
    <w:name w:val="ListLabel 270"/>
    <w:rsid w:val="002C45CE"/>
  </w:style>
  <w:style w:type="character" w:customStyle="1" w:styleId="ListLabel271">
    <w:name w:val="ListLabel 271"/>
    <w:rsid w:val="002C45CE"/>
  </w:style>
  <w:style w:type="character" w:customStyle="1" w:styleId="ListLabel272">
    <w:name w:val="ListLabel 272"/>
    <w:rsid w:val="002C45CE"/>
    <w:rPr>
      <w:rFonts w:cs="Courier New"/>
    </w:rPr>
  </w:style>
  <w:style w:type="character" w:customStyle="1" w:styleId="ListLabel273">
    <w:name w:val="ListLabel 273"/>
    <w:rsid w:val="002C45CE"/>
  </w:style>
  <w:style w:type="character" w:customStyle="1" w:styleId="ListLabel274">
    <w:name w:val="ListLabel 274"/>
    <w:rsid w:val="002C45CE"/>
  </w:style>
  <w:style w:type="character" w:customStyle="1" w:styleId="ListLabel275">
    <w:name w:val="ListLabel 275"/>
    <w:rsid w:val="002C45CE"/>
    <w:rPr>
      <w:rFonts w:cs="Courier New"/>
    </w:rPr>
  </w:style>
  <w:style w:type="character" w:customStyle="1" w:styleId="ListLabel276">
    <w:name w:val="ListLabel 276"/>
    <w:rsid w:val="002C45CE"/>
  </w:style>
  <w:style w:type="character" w:styleId="-">
    <w:name w:val="Hyperlink"/>
    <w:uiPriority w:val="99"/>
    <w:rsid w:val="002C45CE"/>
    <w:rPr>
      <w:color w:val="000080"/>
      <w:u w:val="single"/>
    </w:rPr>
  </w:style>
  <w:style w:type="paragraph" w:customStyle="1" w:styleId="a3">
    <w:name w:val="Επικεφαλίδα"/>
    <w:basedOn w:val="a"/>
    <w:next w:val="a4"/>
    <w:rsid w:val="002C45CE"/>
    <w:pPr>
      <w:keepNext/>
      <w:spacing w:before="240" w:after="120"/>
    </w:pPr>
    <w:rPr>
      <w:rFonts w:ascii="Liberation Sans" w:eastAsia="Noto Sans CJK SC" w:hAnsi="Liberation Sans" w:cs="Lohit Devanagari"/>
      <w:sz w:val="28"/>
      <w:szCs w:val="28"/>
    </w:rPr>
  </w:style>
  <w:style w:type="paragraph" w:styleId="a4">
    <w:name w:val="Body Text"/>
    <w:basedOn w:val="a"/>
    <w:link w:val="Char"/>
    <w:uiPriority w:val="1"/>
    <w:qFormat/>
    <w:rsid w:val="002C45CE"/>
    <w:pPr>
      <w:ind w:left="102"/>
    </w:pPr>
    <w:rPr>
      <w:rFonts w:ascii="Verdana" w:hAnsi="Verdana" w:cs="Verdana"/>
      <w:sz w:val="20"/>
      <w:szCs w:val="20"/>
    </w:rPr>
  </w:style>
  <w:style w:type="paragraph" w:styleId="a5">
    <w:name w:val="List"/>
    <w:basedOn w:val="a4"/>
    <w:rsid w:val="002C45CE"/>
    <w:rPr>
      <w:rFonts w:cs="Lohit Devanagari"/>
    </w:rPr>
  </w:style>
  <w:style w:type="paragraph" w:styleId="a6">
    <w:name w:val="caption"/>
    <w:basedOn w:val="a"/>
    <w:qFormat/>
    <w:rsid w:val="002C45CE"/>
    <w:pPr>
      <w:suppressLineNumbers/>
      <w:spacing w:before="120" w:after="120"/>
    </w:pPr>
    <w:rPr>
      <w:rFonts w:cs="Lucida Sans"/>
      <w:i/>
      <w:iCs/>
    </w:rPr>
  </w:style>
  <w:style w:type="paragraph" w:customStyle="1" w:styleId="a7">
    <w:name w:val="Ευρετήριο"/>
    <w:basedOn w:val="a"/>
    <w:rsid w:val="002C45CE"/>
    <w:pPr>
      <w:suppressLineNumbers/>
    </w:pPr>
    <w:rPr>
      <w:rFonts w:cs="Lohit Devanagari"/>
    </w:rPr>
  </w:style>
  <w:style w:type="paragraph" w:customStyle="1" w:styleId="Caption1">
    <w:name w:val="Caption1"/>
    <w:basedOn w:val="a"/>
    <w:rsid w:val="002C45CE"/>
    <w:pPr>
      <w:suppressLineNumbers/>
      <w:spacing w:before="120" w:after="120"/>
    </w:pPr>
    <w:rPr>
      <w:rFonts w:cs="Lohit Devanagari"/>
      <w:i/>
      <w:iCs/>
    </w:rPr>
  </w:style>
  <w:style w:type="paragraph" w:customStyle="1" w:styleId="ListParagraph1">
    <w:name w:val="List Paragraph1"/>
    <w:basedOn w:val="a"/>
    <w:qFormat/>
    <w:rsid w:val="002C45CE"/>
  </w:style>
  <w:style w:type="paragraph" w:customStyle="1" w:styleId="TableParagraph">
    <w:name w:val="Table Paragraph"/>
    <w:basedOn w:val="a"/>
    <w:rsid w:val="002C45CE"/>
  </w:style>
  <w:style w:type="paragraph" w:customStyle="1" w:styleId="BalloonText1">
    <w:name w:val="Balloon Text1"/>
    <w:basedOn w:val="a"/>
    <w:rsid w:val="002C45CE"/>
    <w:rPr>
      <w:rFonts w:ascii="Segoe UI" w:hAnsi="Segoe UI" w:cs="Segoe UI"/>
      <w:sz w:val="18"/>
      <w:szCs w:val="18"/>
    </w:rPr>
  </w:style>
  <w:style w:type="paragraph" w:customStyle="1" w:styleId="Default">
    <w:name w:val="Default"/>
    <w:qFormat/>
    <w:rsid w:val="002C45CE"/>
    <w:pPr>
      <w:suppressAutoHyphens/>
    </w:pPr>
    <w:rPr>
      <w:rFonts w:ascii="Verdana" w:hAnsi="Verdana" w:cs="Verdana"/>
      <w:color w:val="000000"/>
      <w:sz w:val="24"/>
      <w:szCs w:val="24"/>
      <w:lang w:val="en-US" w:eastAsia="en-US"/>
    </w:rPr>
  </w:style>
  <w:style w:type="paragraph" w:customStyle="1" w:styleId="a8">
    <w:name w:val="Κεφαλίδα και υποσέλιδο"/>
    <w:basedOn w:val="a"/>
    <w:rsid w:val="002C45CE"/>
  </w:style>
  <w:style w:type="paragraph" w:styleId="a9">
    <w:name w:val="header"/>
    <w:basedOn w:val="a"/>
    <w:rsid w:val="002C45CE"/>
    <w:pPr>
      <w:tabs>
        <w:tab w:val="center" w:pos="4680"/>
        <w:tab w:val="right" w:pos="9360"/>
      </w:tabs>
    </w:pPr>
  </w:style>
  <w:style w:type="paragraph" w:styleId="aa">
    <w:name w:val="footer"/>
    <w:basedOn w:val="a"/>
    <w:rsid w:val="002C45CE"/>
    <w:pPr>
      <w:tabs>
        <w:tab w:val="center" w:pos="4680"/>
        <w:tab w:val="right" w:pos="9360"/>
      </w:tabs>
    </w:pPr>
  </w:style>
  <w:style w:type="paragraph" w:customStyle="1" w:styleId="CommentText1">
    <w:name w:val="Comment Text1"/>
    <w:basedOn w:val="a"/>
    <w:rsid w:val="002C45CE"/>
    <w:rPr>
      <w:sz w:val="20"/>
      <w:szCs w:val="20"/>
    </w:rPr>
  </w:style>
  <w:style w:type="paragraph" w:customStyle="1" w:styleId="CommentSubject1">
    <w:name w:val="Comment Subject1"/>
    <w:basedOn w:val="CommentText1"/>
    <w:next w:val="CommentText1"/>
    <w:rsid w:val="002C45CE"/>
    <w:rPr>
      <w:b/>
      <w:bCs/>
    </w:rPr>
  </w:style>
  <w:style w:type="paragraph" w:styleId="ab">
    <w:name w:val="footnote text"/>
    <w:basedOn w:val="a"/>
    <w:link w:val="Char0"/>
    <w:rsid w:val="002C45CE"/>
    <w:rPr>
      <w:sz w:val="20"/>
      <w:szCs w:val="20"/>
    </w:rPr>
  </w:style>
  <w:style w:type="paragraph" w:customStyle="1" w:styleId="11">
    <w:name w:val="Χωρίς διάστιχο1"/>
    <w:qFormat/>
    <w:rsid w:val="002C45CE"/>
    <w:pPr>
      <w:suppressAutoHyphens/>
    </w:pPr>
    <w:rPr>
      <w:rFonts w:ascii="Calibri" w:eastAsia="Calibri" w:hAnsi="Calibri" w:cs="Calibri"/>
      <w:kern w:val="2"/>
      <w:sz w:val="22"/>
      <w:szCs w:val="22"/>
      <w:lang w:eastAsia="zh-CN"/>
    </w:rPr>
  </w:style>
  <w:style w:type="paragraph" w:styleId="ac">
    <w:name w:val="index heading"/>
    <w:basedOn w:val="a3"/>
    <w:rsid w:val="002C45CE"/>
  </w:style>
  <w:style w:type="paragraph" w:styleId="ad">
    <w:name w:val="toa heading"/>
    <w:basedOn w:val="1"/>
    <w:next w:val="a"/>
    <w:rsid w:val="002C45CE"/>
    <w:pPr>
      <w:keepNext/>
      <w:keepLines/>
      <w:widowControl/>
      <w:spacing w:before="240" w:line="259" w:lineRule="auto"/>
      <w:ind w:left="0"/>
    </w:pPr>
    <w:rPr>
      <w:rFonts w:ascii="Calibri Light" w:eastAsia="font354" w:hAnsi="Calibri Light" w:cs="font354"/>
      <w:b w:val="0"/>
      <w:bCs w:val="0"/>
      <w:color w:val="2E74B5"/>
      <w:sz w:val="32"/>
      <w:szCs w:val="32"/>
      <w:lang w:val="el-GR" w:eastAsia="el-GR"/>
    </w:rPr>
  </w:style>
  <w:style w:type="paragraph" w:styleId="12">
    <w:name w:val="toc 1"/>
    <w:basedOn w:val="a"/>
    <w:next w:val="a"/>
    <w:autoRedefine/>
    <w:rsid w:val="002C45CE"/>
    <w:pPr>
      <w:spacing w:after="100"/>
    </w:pPr>
  </w:style>
  <w:style w:type="paragraph" w:styleId="ae">
    <w:name w:val="Revision"/>
    <w:hidden/>
    <w:uiPriority w:val="99"/>
    <w:semiHidden/>
    <w:rsid w:val="008C1036"/>
    <w:rPr>
      <w:sz w:val="24"/>
      <w:szCs w:val="24"/>
      <w:lang w:val="en-US" w:eastAsia="en-US"/>
    </w:rPr>
  </w:style>
  <w:style w:type="paragraph" w:styleId="af">
    <w:name w:val="List Paragraph"/>
    <w:basedOn w:val="a"/>
    <w:uiPriority w:val="1"/>
    <w:qFormat/>
    <w:rsid w:val="00E711AF"/>
    <w:pPr>
      <w:widowControl/>
      <w:suppressAutoHyphens w:val="0"/>
      <w:spacing w:after="200" w:line="276" w:lineRule="auto"/>
      <w:ind w:left="720"/>
      <w:contextualSpacing/>
    </w:pPr>
    <w:rPr>
      <w:rFonts w:asciiTheme="minorHAnsi" w:hAnsiTheme="minorHAnsi"/>
      <w:sz w:val="22"/>
      <w:szCs w:val="22"/>
      <w:lang w:val="en-GB"/>
    </w:rPr>
  </w:style>
  <w:style w:type="character" w:styleId="af0">
    <w:name w:val="Strong"/>
    <w:basedOn w:val="a0"/>
    <w:qFormat/>
    <w:rsid w:val="00E711AF"/>
    <w:rPr>
      <w:rFonts w:cs="Times New Roman"/>
      <w:b/>
      <w:bCs/>
    </w:rPr>
  </w:style>
  <w:style w:type="character" w:customStyle="1" w:styleId="20">
    <w:name w:val="Ανεπίλυτη αναφορά2"/>
    <w:basedOn w:val="a0"/>
    <w:uiPriority w:val="99"/>
    <w:semiHidden/>
    <w:unhideWhenUsed/>
    <w:rsid w:val="00B12EA6"/>
    <w:rPr>
      <w:color w:val="605E5C"/>
      <w:shd w:val="clear" w:color="auto" w:fill="E1DFDD"/>
    </w:rPr>
  </w:style>
  <w:style w:type="paragraph" w:styleId="af1">
    <w:name w:val="Balloon Text"/>
    <w:basedOn w:val="a"/>
    <w:link w:val="Char1"/>
    <w:uiPriority w:val="99"/>
    <w:semiHidden/>
    <w:unhideWhenUsed/>
    <w:rsid w:val="00B96C6A"/>
    <w:rPr>
      <w:rFonts w:ascii="Segoe UI" w:hAnsi="Segoe UI" w:cs="Segoe UI"/>
      <w:sz w:val="18"/>
      <w:szCs w:val="18"/>
    </w:rPr>
  </w:style>
  <w:style w:type="character" w:customStyle="1" w:styleId="Char1">
    <w:name w:val="Κείμενο πλαισίου Char"/>
    <w:basedOn w:val="a0"/>
    <w:link w:val="af1"/>
    <w:uiPriority w:val="99"/>
    <w:semiHidden/>
    <w:rsid w:val="00B96C6A"/>
    <w:rPr>
      <w:rFonts w:ascii="Segoe UI" w:hAnsi="Segoe UI" w:cs="Segoe UI"/>
      <w:sz w:val="18"/>
      <w:szCs w:val="18"/>
      <w:lang w:val="en-US" w:eastAsia="en-US"/>
    </w:rPr>
  </w:style>
  <w:style w:type="character" w:styleId="af2">
    <w:name w:val="annotation reference"/>
    <w:basedOn w:val="a0"/>
    <w:uiPriority w:val="99"/>
    <w:semiHidden/>
    <w:unhideWhenUsed/>
    <w:rsid w:val="00BD4C50"/>
    <w:rPr>
      <w:sz w:val="16"/>
      <w:szCs w:val="16"/>
    </w:rPr>
  </w:style>
  <w:style w:type="paragraph" w:styleId="af3">
    <w:name w:val="annotation text"/>
    <w:basedOn w:val="a"/>
    <w:link w:val="Char2"/>
    <w:uiPriority w:val="99"/>
    <w:unhideWhenUsed/>
    <w:rsid w:val="00BD4C50"/>
    <w:pPr>
      <w:widowControl/>
      <w:suppressAutoHyphens w:val="0"/>
      <w:spacing w:after="160"/>
    </w:pPr>
    <w:rPr>
      <w:rFonts w:asciiTheme="minorHAnsi" w:eastAsiaTheme="minorHAnsi" w:hAnsiTheme="minorHAnsi" w:cstheme="minorBidi"/>
      <w:sz w:val="20"/>
      <w:szCs w:val="20"/>
      <w:lang w:val="el-GR" w:eastAsia="el-GR"/>
    </w:rPr>
  </w:style>
  <w:style w:type="character" w:customStyle="1" w:styleId="Char2">
    <w:name w:val="Κείμενο σχολίου Char"/>
    <w:basedOn w:val="a0"/>
    <w:link w:val="af3"/>
    <w:uiPriority w:val="99"/>
    <w:rsid w:val="00BD4C50"/>
    <w:rPr>
      <w:rFonts w:asciiTheme="minorHAnsi" w:eastAsiaTheme="minorHAnsi" w:hAnsiTheme="minorHAnsi" w:cstheme="minorBidi"/>
    </w:rPr>
  </w:style>
  <w:style w:type="paragraph" w:styleId="af4">
    <w:name w:val="annotation subject"/>
    <w:basedOn w:val="af3"/>
    <w:next w:val="af3"/>
    <w:link w:val="Char3"/>
    <w:uiPriority w:val="99"/>
    <w:semiHidden/>
    <w:unhideWhenUsed/>
    <w:rsid w:val="001F66DB"/>
    <w:pPr>
      <w:widowControl w:val="0"/>
      <w:suppressAutoHyphens/>
      <w:spacing w:after="0"/>
    </w:pPr>
    <w:rPr>
      <w:rFonts w:ascii="Times New Roman" w:eastAsia="Times New Roman" w:hAnsi="Times New Roman" w:cs="Times New Roman"/>
      <w:b/>
      <w:bCs/>
      <w:lang w:val="en-US" w:eastAsia="en-US"/>
    </w:rPr>
  </w:style>
  <w:style w:type="character" w:customStyle="1" w:styleId="Char3">
    <w:name w:val="Θέμα σχολίου Char"/>
    <w:basedOn w:val="Char2"/>
    <w:link w:val="af4"/>
    <w:uiPriority w:val="99"/>
    <w:semiHidden/>
    <w:rsid w:val="001F66DB"/>
    <w:rPr>
      <w:rFonts w:asciiTheme="minorHAnsi" w:eastAsiaTheme="minorHAnsi" w:hAnsiTheme="minorHAnsi" w:cstheme="minorBidi"/>
      <w:b/>
      <w:bCs/>
      <w:lang w:val="en-US" w:eastAsia="en-US"/>
    </w:rPr>
  </w:style>
  <w:style w:type="table" w:styleId="af5">
    <w:name w:val="Table Grid"/>
    <w:basedOn w:val="a1"/>
    <w:uiPriority w:val="59"/>
    <w:rsid w:val="0032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Παράγραφος λίστας1"/>
    <w:basedOn w:val="a"/>
    <w:qFormat/>
    <w:rsid w:val="005B397E"/>
    <w:pPr>
      <w:widowControl/>
      <w:suppressAutoHyphens w:val="0"/>
      <w:spacing w:after="200" w:line="276" w:lineRule="auto"/>
      <w:ind w:left="720"/>
      <w:contextualSpacing/>
    </w:pPr>
    <w:rPr>
      <w:rFonts w:ascii="Calibri" w:eastAsia="Noto Serif CJK SC" w:hAnsi="Calibri" w:cs="Lohit Devanagari"/>
      <w:kern w:val="2"/>
      <w:sz w:val="22"/>
      <w:szCs w:val="22"/>
      <w:lang w:val="en-GB" w:eastAsia="zh-CN" w:bidi="hi-IN"/>
    </w:rPr>
  </w:style>
  <w:style w:type="character" w:customStyle="1" w:styleId="Char">
    <w:name w:val="Σώμα κειμένου Char"/>
    <w:basedOn w:val="a0"/>
    <w:link w:val="a4"/>
    <w:uiPriority w:val="1"/>
    <w:qFormat/>
    <w:locked/>
    <w:rsid w:val="00FA6C88"/>
    <w:rPr>
      <w:rFonts w:ascii="Verdana" w:hAnsi="Verdana" w:cs="Verdana"/>
      <w:lang w:val="en-US" w:eastAsia="en-US"/>
    </w:rPr>
  </w:style>
  <w:style w:type="character" w:styleId="-0">
    <w:name w:val="FollowedHyperlink"/>
    <w:basedOn w:val="a0"/>
    <w:uiPriority w:val="99"/>
    <w:semiHidden/>
    <w:unhideWhenUsed/>
    <w:rsid w:val="00152360"/>
    <w:rPr>
      <w:color w:val="800080" w:themeColor="followedHyperlink"/>
      <w:u w:val="single"/>
    </w:rPr>
  </w:style>
  <w:style w:type="character" w:customStyle="1" w:styleId="2Char">
    <w:name w:val="Επικεφαλίδα 2 Char"/>
    <w:basedOn w:val="a0"/>
    <w:link w:val="2"/>
    <w:uiPriority w:val="9"/>
    <w:semiHidden/>
    <w:rsid w:val="00160027"/>
    <w:rPr>
      <w:rFonts w:asciiTheme="majorHAnsi" w:eastAsiaTheme="majorEastAsia" w:hAnsiTheme="majorHAnsi" w:cstheme="majorBidi"/>
      <w:color w:val="365F91" w:themeColor="accent1" w:themeShade="BF"/>
      <w:sz w:val="26"/>
      <w:szCs w:val="26"/>
      <w:lang w:val="en-US" w:eastAsia="en-US"/>
    </w:rPr>
  </w:style>
  <w:style w:type="paragraph" w:styleId="Web">
    <w:name w:val="Normal (Web)"/>
    <w:basedOn w:val="a"/>
    <w:rsid w:val="00704456"/>
    <w:pPr>
      <w:widowControl/>
      <w:suppressAutoHyphens w:val="0"/>
      <w:spacing w:before="100" w:beforeAutospacing="1" w:after="100" w:afterAutospacing="1"/>
    </w:pPr>
    <w:rPr>
      <w:lang w:val="el-GR" w:eastAsia="el-GR"/>
    </w:rPr>
  </w:style>
  <w:style w:type="character" w:customStyle="1" w:styleId="Char0">
    <w:name w:val="Κείμενο υποσημείωσης Char"/>
    <w:basedOn w:val="a0"/>
    <w:link w:val="ab"/>
    <w:rsid w:val="00704456"/>
    <w:rPr>
      <w:lang w:val="en-US" w:eastAsia="en-US"/>
    </w:rPr>
  </w:style>
  <w:style w:type="character" w:styleId="af6">
    <w:name w:val="footnote reference"/>
    <w:basedOn w:val="a0"/>
    <w:rsid w:val="007044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81204">
      <w:bodyDiv w:val="1"/>
      <w:marLeft w:val="0"/>
      <w:marRight w:val="0"/>
      <w:marTop w:val="0"/>
      <w:marBottom w:val="0"/>
      <w:divBdr>
        <w:top w:val="none" w:sz="0" w:space="0" w:color="auto"/>
        <w:left w:val="none" w:sz="0" w:space="0" w:color="auto"/>
        <w:bottom w:val="none" w:sz="0" w:space="0" w:color="auto"/>
        <w:right w:val="none" w:sz="0" w:space="0" w:color="auto"/>
      </w:divBdr>
    </w:div>
    <w:div w:id="17831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0_sxedio_mathimatwn_SATM-MG_MDE_GEOPOLITIKH%20-%20&#916;&#921;&#927;&#929;&#920;&#937;&#931;&#917;&#921;&#93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DA2CA-7405-4F58-8014-ADAE8A4F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0_sxedio_mathimatwn_SATM-MG_MDE_GEOPOLITIKH - ΔΙΟΡΘΩΣΕΙΣ.dot</Template>
  <TotalTime>1</TotalTime>
  <Pages>1</Pages>
  <Words>289</Words>
  <Characters>1561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koulouri</dc:creator>
  <cp:lastModifiedBy>giorgia koulouri</cp:lastModifiedBy>
  <cp:revision>4</cp:revision>
  <cp:lastPrinted>1899-12-31T22:00:00Z</cp:lastPrinted>
  <dcterms:created xsi:type="dcterms:W3CDTF">2024-12-05T18:34:00Z</dcterms:created>
  <dcterms:modified xsi:type="dcterms:W3CDTF">2024-12-05T19:20:00Z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